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072" w:rsidRPr="001E0072" w:rsidRDefault="001E0072" w:rsidP="001E0072">
      <w:pPr>
        <w:ind w:left="-426" w:right="284"/>
        <w:jc w:val="right"/>
        <w:rPr>
          <w:b/>
          <w:i/>
          <w:sz w:val="21"/>
          <w:szCs w:val="21"/>
        </w:rPr>
      </w:pPr>
      <w:r w:rsidRPr="001E0072">
        <w:rPr>
          <w:b/>
          <w:i/>
          <w:sz w:val="21"/>
          <w:szCs w:val="21"/>
        </w:rPr>
        <w:t xml:space="preserve">Załącznik nr </w:t>
      </w:r>
      <w:r>
        <w:rPr>
          <w:b/>
          <w:i/>
          <w:sz w:val="21"/>
          <w:szCs w:val="21"/>
        </w:rPr>
        <w:t>1</w:t>
      </w:r>
      <w:r w:rsidRPr="001E0072">
        <w:rPr>
          <w:b/>
          <w:i/>
          <w:sz w:val="21"/>
          <w:szCs w:val="21"/>
        </w:rPr>
        <w:t xml:space="preserve"> do zapytania ofertowego</w:t>
      </w:r>
    </w:p>
    <w:p w:rsidR="00742B8B" w:rsidRDefault="00742B8B" w:rsidP="00742B8B">
      <w:pPr>
        <w:ind w:left="-426" w:right="284"/>
        <w:jc w:val="right"/>
        <w:rPr>
          <w:b/>
          <w:i/>
          <w:sz w:val="21"/>
          <w:szCs w:val="21"/>
        </w:rPr>
      </w:pPr>
    </w:p>
    <w:p w:rsidR="00B82D45" w:rsidRDefault="00742B8B" w:rsidP="00742B8B">
      <w:pPr>
        <w:pBdr>
          <w:top w:val="single" w:sz="4" w:space="4" w:color="auto" w:shadow="1"/>
          <w:left w:val="single" w:sz="4" w:space="4" w:color="auto" w:shadow="1"/>
          <w:bottom w:val="single" w:sz="4" w:space="4" w:color="auto" w:shadow="1"/>
          <w:right w:val="single" w:sz="4" w:space="4" w:color="auto" w:shadow="1"/>
        </w:pBdr>
        <w:shd w:val="clear" w:color="auto" w:fill="DBE5F1"/>
        <w:spacing w:before="120"/>
        <w:ind w:left="1276" w:hanging="1276"/>
        <w:jc w:val="center"/>
        <w:rPr>
          <w:rFonts w:eastAsia="Times New Roman"/>
          <w:b/>
          <w:sz w:val="36"/>
          <w:szCs w:val="32"/>
        </w:rPr>
      </w:pPr>
      <w:r w:rsidRPr="00C81FBD">
        <w:rPr>
          <w:rFonts w:eastAsia="Times New Roman"/>
          <w:b/>
          <w:sz w:val="36"/>
          <w:szCs w:val="32"/>
        </w:rPr>
        <w:t>FORMULARZ OFERTY</w:t>
      </w:r>
    </w:p>
    <w:p w:rsidR="00B82D45" w:rsidRDefault="00B82D45" w:rsidP="00B82D45">
      <w:pPr>
        <w:pStyle w:val="Default"/>
        <w:jc w:val="center"/>
        <w:rPr>
          <w:b/>
          <w:i/>
        </w:rPr>
      </w:pPr>
    </w:p>
    <w:p w:rsidR="00B82D45" w:rsidRPr="00C81FBD" w:rsidRDefault="00B82D45" w:rsidP="00B82D45">
      <w:pPr>
        <w:pStyle w:val="Default"/>
        <w:jc w:val="center"/>
        <w:rPr>
          <w:rFonts w:eastAsia="Times New Roman"/>
          <w:b/>
          <w:sz w:val="36"/>
          <w:szCs w:val="32"/>
        </w:rPr>
      </w:pPr>
      <w:r w:rsidRPr="0049725E">
        <w:rPr>
          <w:b/>
          <w:i/>
        </w:rPr>
        <w:t xml:space="preserve">Pełnienie funkcji inspektora nadzoru inwestorskiego nad realizacją zadania  inwestycyjnego                 pn. </w:t>
      </w:r>
      <w:bookmarkStart w:id="0" w:name="_Hlk72141634"/>
      <w:bookmarkStart w:id="1" w:name="_Hlk101260223"/>
      <w:bookmarkStart w:id="2" w:name="_Hlk101854840"/>
      <w:r w:rsidRPr="0049725E">
        <w:rPr>
          <w:b/>
        </w:rPr>
        <w:t>„Przebudowa ciągu komunikacyjnego  gr</w:t>
      </w:r>
      <w:r w:rsidR="00EE6C66">
        <w:rPr>
          <w:b/>
        </w:rPr>
        <w:t>.</w:t>
      </w:r>
      <w:r w:rsidRPr="0049725E">
        <w:rPr>
          <w:b/>
        </w:rPr>
        <w:t xml:space="preserve"> powiatu – Burszewo – Warpuny</w:t>
      </w:r>
      <w:r>
        <w:rPr>
          <w:b/>
        </w:rPr>
        <w:t xml:space="preserve"> - Zyndaki                            </w:t>
      </w:r>
      <w:r w:rsidRPr="0049725E">
        <w:rPr>
          <w:b/>
        </w:rPr>
        <w:t xml:space="preserve"> od km </w:t>
      </w:r>
      <w:r>
        <w:rPr>
          <w:b/>
        </w:rPr>
        <w:t>1</w:t>
      </w:r>
      <w:r w:rsidRPr="0049725E">
        <w:rPr>
          <w:b/>
        </w:rPr>
        <w:t>+</w:t>
      </w:r>
      <w:r>
        <w:rPr>
          <w:b/>
        </w:rPr>
        <w:t>52</w:t>
      </w:r>
      <w:r w:rsidRPr="0049725E">
        <w:rPr>
          <w:b/>
        </w:rPr>
        <w:t xml:space="preserve">0  do km </w:t>
      </w:r>
      <w:r>
        <w:rPr>
          <w:b/>
        </w:rPr>
        <w:t>4</w:t>
      </w:r>
      <w:r w:rsidRPr="0049725E">
        <w:rPr>
          <w:b/>
        </w:rPr>
        <w:t>+120”</w:t>
      </w:r>
      <w:bookmarkEnd w:id="0"/>
      <w:bookmarkEnd w:id="1"/>
      <w:bookmarkEnd w:id="2"/>
    </w:p>
    <w:p w:rsidR="00742B8B" w:rsidRPr="00D60769" w:rsidRDefault="00742B8B" w:rsidP="00742B8B">
      <w:pPr>
        <w:jc w:val="center"/>
        <w:rPr>
          <w:rFonts w:eastAsia="Times New Roman"/>
          <w:b/>
          <w:szCs w:val="18"/>
        </w:rPr>
      </w:pPr>
    </w:p>
    <w:p w:rsidR="008A22F4" w:rsidRDefault="008A22F4" w:rsidP="00663FE5">
      <w:pPr>
        <w:spacing w:line="360" w:lineRule="auto"/>
        <w:rPr>
          <w:rFonts w:eastAsia="Tahoma"/>
          <w:b/>
          <w:bCs/>
        </w:rPr>
      </w:pPr>
    </w:p>
    <w:p w:rsidR="00663FE5" w:rsidRPr="00147EA8" w:rsidRDefault="00663FE5" w:rsidP="00663FE5">
      <w:pPr>
        <w:spacing w:line="360" w:lineRule="auto"/>
        <w:rPr>
          <w:rFonts w:eastAsia="Tahoma"/>
          <w:b/>
          <w:bCs/>
        </w:rPr>
      </w:pPr>
      <w:r w:rsidRPr="00147EA8">
        <w:rPr>
          <w:rFonts w:eastAsia="Tahoma"/>
          <w:b/>
          <w:bCs/>
        </w:rPr>
        <w:t>DANE WYKONAWCY</w:t>
      </w:r>
    </w:p>
    <w:p w:rsidR="00663FE5" w:rsidRPr="00147EA8" w:rsidRDefault="00663FE5" w:rsidP="00663FE5">
      <w:pPr>
        <w:spacing w:line="360" w:lineRule="auto"/>
        <w:rPr>
          <w:rFonts w:eastAsia="Tahoma"/>
          <w:bCs/>
        </w:rPr>
      </w:pPr>
      <w:r w:rsidRPr="00147EA8">
        <w:rPr>
          <w:rFonts w:eastAsia="Tahoma"/>
          <w:bCs/>
        </w:rPr>
        <w:t>- pełna nazwa Wykonawcy……………………………………………………………………………</w:t>
      </w:r>
    </w:p>
    <w:p w:rsidR="00663FE5" w:rsidRPr="00147EA8" w:rsidRDefault="00663FE5" w:rsidP="00663FE5">
      <w:pPr>
        <w:spacing w:line="360" w:lineRule="auto"/>
        <w:rPr>
          <w:rFonts w:eastAsia="Tahoma"/>
          <w:bCs/>
        </w:rPr>
      </w:pPr>
      <w:r w:rsidRPr="00147EA8">
        <w:rPr>
          <w:rFonts w:eastAsia="Tahoma"/>
          <w:bCs/>
        </w:rPr>
        <w:t>…………………………………………………………………………………………………………- adres ……………………………………………………………………………………</w:t>
      </w:r>
      <w:r>
        <w:rPr>
          <w:rFonts w:eastAsia="Tahoma"/>
          <w:bCs/>
        </w:rPr>
        <w:t>…</w:t>
      </w: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nr telefonu…………………………………………………………………………………………</w:t>
      </w:r>
      <w:r>
        <w:rPr>
          <w:rFonts w:eastAsia="Tahoma"/>
          <w:bCs/>
        </w:rPr>
        <w:t>…</w:t>
      </w:r>
    </w:p>
    <w:p w:rsidR="00663FE5" w:rsidRPr="00147EA8" w:rsidRDefault="00663FE5" w:rsidP="00663FE5">
      <w:pPr>
        <w:spacing w:line="360" w:lineRule="auto"/>
        <w:rPr>
          <w:rFonts w:eastAsia="Tahoma"/>
          <w:bCs/>
        </w:rPr>
      </w:pPr>
      <w:r w:rsidRPr="00147EA8">
        <w:rPr>
          <w:rFonts w:eastAsia="Tahoma"/>
          <w:bCs/>
        </w:rPr>
        <w:t>- email ………………………………………………………………………………………………</w:t>
      </w:r>
      <w:r>
        <w:rPr>
          <w:rFonts w:eastAsia="Tahoma"/>
          <w:bCs/>
        </w:rPr>
        <w:t>…</w:t>
      </w:r>
    </w:p>
    <w:p w:rsidR="00663FE5" w:rsidRPr="00147EA8" w:rsidRDefault="00663FE5" w:rsidP="00663FE5">
      <w:pPr>
        <w:spacing w:line="360" w:lineRule="auto"/>
        <w:rPr>
          <w:rFonts w:eastAsia="Tahoma"/>
          <w:bCs/>
        </w:rPr>
      </w:pPr>
      <w:r w:rsidRPr="00147EA8">
        <w:rPr>
          <w:rFonts w:eastAsia="Tahoma"/>
          <w:bCs/>
        </w:rPr>
        <w:t>- imiona, nazwiska osoby /osób upoważnionych do reprezentowania Wykonawcy:</w:t>
      </w:r>
    </w:p>
    <w:p w:rsidR="00663FE5" w:rsidRPr="00147EA8" w:rsidRDefault="00663FE5" w:rsidP="00663FE5">
      <w:pPr>
        <w:spacing w:line="360" w:lineRule="auto"/>
        <w:rPr>
          <w:rFonts w:eastAsia="Tahoma"/>
          <w:bCs/>
        </w:rPr>
      </w:pP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numer rachunku bankowego Wykonawcy na które dokonywana będzie płatność za faktury: …………………………………………………………………………………………………………</w:t>
      </w:r>
    </w:p>
    <w:p w:rsidR="00742B8B" w:rsidRDefault="00742B8B">
      <w:pPr>
        <w:widowControl/>
        <w:suppressAutoHyphens w:val="0"/>
      </w:pPr>
    </w:p>
    <w:p w:rsidR="00663FE5" w:rsidRPr="00147EA8" w:rsidRDefault="00663FE5" w:rsidP="00663FE5">
      <w:pPr>
        <w:widowControl/>
        <w:numPr>
          <w:ilvl w:val="0"/>
          <w:numId w:val="19"/>
        </w:numPr>
        <w:suppressAutoHyphens w:val="0"/>
        <w:spacing w:line="360" w:lineRule="auto"/>
        <w:ind w:left="284"/>
        <w:jc w:val="both"/>
        <w:rPr>
          <w:bCs/>
        </w:rPr>
      </w:pPr>
      <w:r w:rsidRPr="00147EA8">
        <w:rPr>
          <w:bCs/>
        </w:rPr>
        <w:t>Oferuję/</w:t>
      </w:r>
      <w:proofErr w:type="spellStart"/>
      <w:r w:rsidRPr="00147EA8">
        <w:rPr>
          <w:bCs/>
        </w:rPr>
        <w:t>emy</w:t>
      </w:r>
      <w:proofErr w:type="spellEnd"/>
      <w:r w:rsidRPr="00147EA8">
        <w:rPr>
          <w:bCs/>
        </w:rPr>
        <w:t xml:space="preserve"> realizację zamówienia zgodnie z wymogami zawartymi w zaproszeniu do składania ofert (</w:t>
      </w:r>
      <w:r w:rsidRPr="00147EA8">
        <w:t>DT.261.2.</w:t>
      </w:r>
      <w:r w:rsidR="00B82D45">
        <w:t>2</w:t>
      </w:r>
      <w:r w:rsidRPr="00147EA8">
        <w:t>.202</w:t>
      </w:r>
      <w:r w:rsidR="00B82D45">
        <w:t>6</w:t>
      </w:r>
      <w:r w:rsidRPr="00147EA8">
        <w:rPr>
          <w:bCs/>
        </w:rPr>
        <w:t xml:space="preserve">) z dnia </w:t>
      </w:r>
      <w:r w:rsidR="00B82D45">
        <w:rPr>
          <w:bCs/>
        </w:rPr>
        <w:t>19</w:t>
      </w:r>
      <w:r>
        <w:rPr>
          <w:bCs/>
        </w:rPr>
        <w:t>.03.202</w:t>
      </w:r>
      <w:r w:rsidR="00B82D45">
        <w:rPr>
          <w:bCs/>
        </w:rPr>
        <w:t>6</w:t>
      </w:r>
      <w:r>
        <w:rPr>
          <w:bCs/>
        </w:rPr>
        <w:t>r.</w:t>
      </w:r>
      <w:r w:rsidRPr="00147EA8">
        <w:rPr>
          <w:bCs/>
        </w:rPr>
        <w:t xml:space="preserve"> za cenę ryczałtową:</w:t>
      </w:r>
    </w:p>
    <w:p w:rsidR="00B253F2" w:rsidRDefault="001237E9" w:rsidP="001237E9">
      <w:pPr>
        <w:spacing w:before="240" w:line="360" w:lineRule="auto"/>
        <w:ind w:left="284"/>
        <w:jc w:val="both"/>
        <w:rPr>
          <w:rStyle w:val="Teksttreci2"/>
          <w:rFonts w:eastAsia="Andale Sans UI"/>
          <w:color w:val="000000"/>
          <w:lang w:eastAsia="ar-SA"/>
        </w:rPr>
      </w:pPr>
      <w:r w:rsidRPr="001237E9">
        <w:rPr>
          <w:rStyle w:val="Teksttreci2"/>
          <w:rFonts w:eastAsia="Andale Sans UI"/>
          <w:b/>
          <w:bCs/>
          <w:color w:val="000000"/>
          <w:szCs w:val="26"/>
          <w:lang w:eastAsia="ar-SA"/>
        </w:rPr>
        <w:t xml:space="preserve">Cena ofertowa (brutto) za wykonanie </w:t>
      </w:r>
      <w:r>
        <w:rPr>
          <w:rStyle w:val="Teksttreci2"/>
          <w:rFonts w:eastAsia="Andale Sans UI"/>
          <w:b/>
          <w:bCs/>
          <w:color w:val="000000"/>
          <w:szCs w:val="26"/>
          <w:lang w:eastAsia="ar-SA"/>
        </w:rPr>
        <w:t xml:space="preserve">przedmiotu </w:t>
      </w:r>
      <w:r w:rsidRPr="001237E9">
        <w:rPr>
          <w:rStyle w:val="Teksttreci2"/>
          <w:rFonts w:eastAsia="Andale Sans UI"/>
          <w:b/>
          <w:bCs/>
          <w:color w:val="000000"/>
          <w:szCs w:val="26"/>
          <w:lang w:eastAsia="ar-SA"/>
        </w:rPr>
        <w:t>zamówienia wynosi: …………………… zł</w:t>
      </w:r>
      <w:r w:rsidRPr="001237E9">
        <w:rPr>
          <w:rStyle w:val="Teksttreci2"/>
          <w:rFonts w:eastAsia="Andale Sans UI"/>
          <w:color w:val="000000"/>
          <w:lang w:eastAsia="ar-SA"/>
        </w:rPr>
        <w:t xml:space="preserve"> w tym podatek VAT obowiązujący na dzień składania ofert ( ……….. %),  kwota podatku VAT  ................. zł, cena netto oferty wynosi: ……………………. </w:t>
      </w:r>
      <w:r w:rsidR="00E5129C">
        <w:rPr>
          <w:rStyle w:val="Teksttreci2"/>
          <w:rFonts w:eastAsia="Andale Sans UI"/>
          <w:color w:val="000000"/>
          <w:lang w:eastAsia="ar-SA"/>
        </w:rPr>
        <w:t>z</w:t>
      </w:r>
      <w:r w:rsidRPr="001237E9">
        <w:rPr>
          <w:rStyle w:val="Teksttreci2"/>
          <w:rFonts w:eastAsia="Andale Sans UI"/>
          <w:color w:val="000000"/>
          <w:lang w:eastAsia="ar-SA"/>
        </w:rPr>
        <w:t>ł</w:t>
      </w:r>
      <w:r w:rsidR="00E5129C">
        <w:rPr>
          <w:rStyle w:val="Teksttreci2"/>
          <w:rFonts w:eastAsia="Andale Sans UI"/>
          <w:color w:val="000000"/>
          <w:lang w:eastAsia="ar-SA"/>
        </w:rPr>
        <w:t>.</w:t>
      </w:r>
    </w:p>
    <w:p w:rsidR="00663FE5" w:rsidRPr="00147EA8" w:rsidRDefault="00663FE5" w:rsidP="00663FE5">
      <w:pPr>
        <w:spacing w:line="360" w:lineRule="auto"/>
        <w:jc w:val="both"/>
      </w:pPr>
      <w:r w:rsidRPr="00663FE5">
        <w:rPr>
          <w:bCs/>
        </w:rPr>
        <w:t>2</w:t>
      </w:r>
      <w:r w:rsidRPr="00147EA8">
        <w:rPr>
          <w:bCs/>
        </w:rPr>
        <w:t xml:space="preserve">. Termin wykonania </w:t>
      </w:r>
      <w:r w:rsidRPr="00147EA8">
        <w:t>usługi nadzoru związany będzie z terminem wykonania robót budowlanych.</w:t>
      </w:r>
    </w:p>
    <w:p w:rsidR="00663FE5" w:rsidRPr="00147EA8" w:rsidRDefault="00663FE5" w:rsidP="00663FE5">
      <w:pPr>
        <w:pStyle w:val="Akapitzlist"/>
        <w:numPr>
          <w:ilvl w:val="0"/>
          <w:numId w:val="20"/>
        </w:numPr>
        <w:spacing w:line="360" w:lineRule="auto"/>
        <w:ind w:left="567" w:hanging="283"/>
        <w:jc w:val="both"/>
        <w:rPr>
          <w:bCs/>
        </w:rPr>
      </w:pPr>
      <w:r w:rsidRPr="00147EA8">
        <w:rPr>
          <w:bCs/>
        </w:rPr>
        <w:t>Termin rozpoczęcia zamówienia: z dniem zawarcia umowy.</w:t>
      </w:r>
    </w:p>
    <w:p w:rsidR="00663FE5" w:rsidRPr="00147EA8" w:rsidRDefault="00663FE5" w:rsidP="00663FE5">
      <w:pPr>
        <w:pStyle w:val="Akapitzlist"/>
        <w:numPr>
          <w:ilvl w:val="0"/>
          <w:numId w:val="20"/>
        </w:numPr>
        <w:spacing w:line="360" w:lineRule="auto"/>
        <w:ind w:left="567" w:hanging="283"/>
        <w:jc w:val="both"/>
        <w:rPr>
          <w:b/>
        </w:rPr>
      </w:pPr>
      <w:r w:rsidRPr="00147EA8">
        <w:rPr>
          <w:bCs/>
        </w:rPr>
        <w:t>Umowny termin wykonania zamówienia robót budowlanych</w:t>
      </w:r>
      <w:r w:rsidR="008A22F4">
        <w:rPr>
          <w:bCs/>
        </w:rPr>
        <w:t>:</w:t>
      </w:r>
      <w:r w:rsidRPr="00147EA8">
        <w:rPr>
          <w:bCs/>
        </w:rPr>
        <w:t xml:space="preserve"> </w:t>
      </w:r>
      <w:r w:rsidR="00B82D45" w:rsidRPr="00EE6C66">
        <w:rPr>
          <w:b/>
        </w:rPr>
        <w:t>7</w:t>
      </w:r>
      <w:r w:rsidRPr="00EE6C66">
        <w:rPr>
          <w:b/>
        </w:rPr>
        <w:t xml:space="preserve"> </w:t>
      </w:r>
      <w:r w:rsidRPr="00147EA8">
        <w:rPr>
          <w:b/>
          <w:bCs/>
        </w:rPr>
        <w:t>miesięcy.</w:t>
      </w:r>
    </w:p>
    <w:p w:rsidR="00663FE5" w:rsidRPr="00147EA8" w:rsidRDefault="00663FE5" w:rsidP="00663FE5">
      <w:pPr>
        <w:pStyle w:val="Akapitzlist"/>
        <w:numPr>
          <w:ilvl w:val="0"/>
          <w:numId w:val="20"/>
        </w:numPr>
        <w:spacing w:line="360" w:lineRule="auto"/>
        <w:ind w:left="567" w:hanging="283"/>
        <w:jc w:val="both"/>
      </w:pPr>
      <w:r w:rsidRPr="00147EA8">
        <w:rPr>
          <w:bCs/>
        </w:rPr>
        <w:t>Umowny termin zakończenia usługi</w:t>
      </w:r>
      <w:r w:rsidR="008A22F4">
        <w:rPr>
          <w:bCs/>
        </w:rPr>
        <w:t>:</w:t>
      </w:r>
      <w:r w:rsidRPr="00147EA8">
        <w:rPr>
          <w:bCs/>
        </w:rPr>
        <w:t xml:space="preserve"> od dnia zawarcia umowy do dnia odbioru całkowitego</w:t>
      </w:r>
    </w:p>
    <w:p w:rsidR="00663FE5" w:rsidRPr="00147EA8" w:rsidRDefault="00663FE5" w:rsidP="00663FE5">
      <w:pPr>
        <w:pStyle w:val="Akapitzlist"/>
        <w:spacing w:line="360" w:lineRule="auto"/>
        <w:ind w:left="567"/>
        <w:jc w:val="both"/>
      </w:pPr>
      <w:r w:rsidRPr="00147EA8">
        <w:rPr>
          <w:bCs/>
        </w:rPr>
        <w:t>i rozliczenia zadania</w:t>
      </w:r>
      <w:r w:rsidRPr="00147EA8">
        <w:t>.</w:t>
      </w:r>
    </w:p>
    <w:p w:rsidR="00663FE5" w:rsidRDefault="00663FE5" w:rsidP="008A22F4">
      <w:pPr>
        <w:pStyle w:val="Akapitzlist"/>
        <w:numPr>
          <w:ilvl w:val="0"/>
          <w:numId w:val="20"/>
        </w:numPr>
        <w:spacing w:line="360" w:lineRule="auto"/>
        <w:ind w:left="567" w:right="-2" w:hanging="283"/>
        <w:jc w:val="both"/>
      </w:pPr>
      <w:r w:rsidRPr="00147EA8">
        <w:t xml:space="preserve">Zamawiający zastrzega sobie prawo do zmiany ww. terminu w sytuacji, której </w:t>
      </w:r>
      <w:r>
        <w:t xml:space="preserve">   </w:t>
      </w:r>
      <w:r w:rsidRPr="00147EA8">
        <w:t>z zachowaniem należytej staranności nie można było przewidzieć, w szczególności</w:t>
      </w:r>
      <w:r>
        <w:t xml:space="preserve">  </w:t>
      </w:r>
      <w:r w:rsidRPr="00147EA8">
        <w:t>w przypadku zmiany terminu zakończenia realizacji nadzorowanej inwestycji</w:t>
      </w:r>
      <w:r w:rsidR="008A22F4">
        <w:t xml:space="preserve"> bez zmiany wynagrodzenia.</w:t>
      </w:r>
    </w:p>
    <w:p w:rsidR="008A22F4" w:rsidRDefault="008A22F4" w:rsidP="008A22F4">
      <w:pPr>
        <w:pStyle w:val="Default"/>
        <w:numPr>
          <w:ilvl w:val="0"/>
          <w:numId w:val="20"/>
        </w:numPr>
        <w:spacing w:line="360" w:lineRule="auto"/>
      </w:pPr>
      <w:r>
        <w:t>P</w:t>
      </w:r>
      <w:r w:rsidRPr="0049725E">
        <w:t>ełnieni</w:t>
      </w:r>
      <w:r>
        <w:t>e</w:t>
      </w:r>
      <w:r w:rsidRPr="0049725E">
        <w:t xml:space="preserve"> funkcji </w:t>
      </w:r>
      <w:bookmarkStart w:id="3" w:name="_Hlk194043363"/>
      <w:r w:rsidRPr="0049725E">
        <w:t xml:space="preserve">w okresie gwarancji </w:t>
      </w:r>
      <w:r>
        <w:t xml:space="preserve"> </w:t>
      </w:r>
      <w:r w:rsidRPr="0049725E">
        <w:t xml:space="preserve">i rękojmi, udział w przeglądach gwarancyjnych, udział w odbiorze pogwarancyjnym. </w:t>
      </w:r>
    </w:p>
    <w:p w:rsidR="008A22F4" w:rsidRDefault="008A22F4" w:rsidP="008A22F4">
      <w:pPr>
        <w:pStyle w:val="Akapitzlist"/>
        <w:numPr>
          <w:ilvl w:val="0"/>
          <w:numId w:val="20"/>
        </w:numPr>
        <w:spacing w:line="360" w:lineRule="auto"/>
        <w:jc w:val="both"/>
      </w:pPr>
      <w:r w:rsidRPr="00147EA8">
        <w:t xml:space="preserve">Warunki płatności: </w:t>
      </w:r>
      <w:r>
        <w:t>14</w:t>
      </w:r>
      <w:r w:rsidRPr="00147EA8">
        <w:t xml:space="preserve"> dni od daty wpływu faktury</w:t>
      </w:r>
      <w:r>
        <w:t>.</w:t>
      </w:r>
    </w:p>
    <w:p w:rsidR="008A22F4" w:rsidRPr="0049725E" w:rsidRDefault="008A22F4" w:rsidP="008A22F4">
      <w:pPr>
        <w:pStyle w:val="Default"/>
        <w:spacing w:line="276" w:lineRule="auto"/>
        <w:ind w:left="644"/>
      </w:pPr>
    </w:p>
    <w:bookmarkEnd w:id="3"/>
    <w:p w:rsidR="00663FE5" w:rsidRPr="00147EA8" w:rsidRDefault="00663FE5" w:rsidP="00663FE5">
      <w:pPr>
        <w:widowControl/>
        <w:numPr>
          <w:ilvl w:val="0"/>
          <w:numId w:val="18"/>
        </w:numPr>
        <w:suppressAutoHyphens w:val="0"/>
        <w:spacing w:line="360" w:lineRule="auto"/>
        <w:ind w:left="284"/>
        <w:jc w:val="both"/>
        <w:rPr>
          <w:bCs/>
        </w:rPr>
      </w:pPr>
      <w:r w:rsidRPr="00147EA8">
        <w:rPr>
          <w:bCs/>
        </w:rPr>
        <w:lastRenderedPageBreak/>
        <w:t xml:space="preserve">Informuje/my, iż dokumenty na potwierdzenie braku podstaw do wykluczenia znajdują się </w:t>
      </w:r>
    </w:p>
    <w:p w:rsidR="00663FE5" w:rsidRPr="00147EA8" w:rsidRDefault="00663FE5" w:rsidP="00663FE5">
      <w:pPr>
        <w:spacing w:line="360" w:lineRule="auto"/>
        <w:ind w:left="284"/>
        <w:jc w:val="both"/>
        <w:rPr>
          <w:bCs/>
        </w:rPr>
      </w:pPr>
      <w:r w:rsidRPr="00147EA8">
        <w:rPr>
          <w:bCs/>
        </w:rPr>
        <w:t xml:space="preserve">w formie elektronicznej pod następującymi adresami internetowych ogólnodostępnych </w:t>
      </w:r>
    </w:p>
    <w:p w:rsidR="00663FE5" w:rsidRPr="00147EA8" w:rsidRDefault="00663FE5" w:rsidP="00663FE5">
      <w:pPr>
        <w:spacing w:line="360" w:lineRule="auto"/>
        <w:ind w:left="284"/>
        <w:jc w:val="both"/>
        <w:rPr>
          <w:bCs/>
        </w:rPr>
      </w:pPr>
      <w:r w:rsidRPr="00147EA8">
        <w:rPr>
          <w:bCs/>
        </w:rPr>
        <w:t>i bezpłatnych baz danych ( zaznaczyć właściwe):</w:t>
      </w:r>
    </w:p>
    <w:p w:rsidR="00663FE5" w:rsidRPr="00147EA8" w:rsidRDefault="00E92B3E" w:rsidP="00663FE5">
      <w:pPr>
        <w:spacing w:line="360" w:lineRule="auto"/>
        <w:ind w:left="-76"/>
        <w:jc w:val="both"/>
        <w:rPr>
          <w:bCs/>
        </w:rPr>
      </w:pPr>
      <w:r>
        <w:rPr>
          <w:bCs/>
          <w:noProof/>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80645</wp:posOffset>
                </wp:positionV>
                <wp:extent cx="133350" cy="95250"/>
                <wp:effectExtent l="0" t="0" r="0" b="0"/>
                <wp:wrapNone/>
                <wp:docPr id="121262110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7F36" id="Prostokąt 5" o:spid="_x0000_s1026" style="position:absolute;margin-left:14.55pt;margin-top:6.35pt;width:1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"/>
            </w:pict>
          </mc:Fallback>
        </mc:AlternateContent>
      </w:r>
      <w:r w:rsidR="00663FE5">
        <w:t xml:space="preserve">            </w:t>
      </w:r>
      <w:hyperlink r:id="rId7" w:history="1">
        <w:r w:rsidR="00663FE5" w:rsidRPr="00147EA8">
          <w:rPr>
            <w:rStyle w:val="Hipercze"/>
            <w:bCs/>
          </w:rPr>
          <w:t>https://ems.ms.gov.pl</w:t>
        </w:r>
      </w:hyperlink>
    </w:p>
    <w:p w:rsidR="00663FE5" w:rsidRPr="00147EA8" w:rsidRDefault="00E92B3E" w:rsidP="00663FE5">
      <w:pPr>
        <w:spacing w:line="360" w:lineRule="auto"/>
        <w:ind w:left="-76"/>
        <w:jc w:val="both"/>
        <w:rPr>
          <w:bCs/>
        </w:rPr>
      </w:pPr>
      <w:r>
        <w:rPr>
          <w:bCs/>
          <w:noProof/>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22225</wp:posOffset>
                </wp:positionV>
                <wp:extent cx="133350" cy="90805"/>
                <wp:effectExtent l="0" t="0" r="0" b="4445"/>
                <wp:wrapNone/>
                <wp:docPr id="2036521939"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9AB2" id="Prostokąt 3" o:spid="_x0000_s1026" style="position:absolute;margin-left:14.55pt;margin-top:1.75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"/>
            </w:pict>
          </mc:Fallback>
        </mc:AlternateContent>
      </w:r>
      <w:r w:rsidR="00663FE5">
        <w:t xml:space="preserve">            </w:t>
      </w:r>
      <w:hyperlink r:id="rId8" w:history="1">
        <w:r w:rsidR="00663FE5" w:rsidRPr="00147EA8">
          <w:rPr>
            <w:rStyle w:val="Hipercze"/>
            <w:bCs/>
          </w:rPr>
          <w:t>https://prod.ceidg.gov.pl</w:t>
        </w:r>
      </w:hyperlink>
    </w:p>
    <w:p w:rsidR="008A22F4" w:rsidRDefault="00E92B3E" w:rsidP="008A22F4">
      <w:pPr>
        <w:spacing w:line="360" w:lineRule="auto"/>
        <w:ind w:left="5245" w:hanging="4678"/>
        <w:jc w:val="both"/>
        <w:rPr>
          <w:bCs/>
        </w:rPr>
      </w:pPr>
      <w:r>
        <w:rPr>
          <w:bCs/>
          <w:noProof/>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50165</wp:posOffset>
                </wp:positionV>
                <wp:extent cx="133350" cy="90805"/>
                <wp:effectExtent l="0" t="0" r="0" b="4445"/>
                <wp:wrapNone/>
                <wp:docPr id="103794726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E5EA4" id="Prostokąt 1" o:spid="_x0000_s1026" style="position:absolute;margin-left:14.55pt;margin-top:3.95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"/>
            </w:pict>
          </mc:Fallback>
        </mc:AlternateContent>
      </w:r>
      <w:r w:rsidR="00663FE5" w:rsidRPr="00147EA8">
        <w:rPr>
          <w:bCs/>
        </w:rPr>
        <w:t xml:space="preserve"> inny adres ……………………………….</w:t>
      </w:r>
    </w:p>
    <w:p w:rsidR="008A22F4" w:rsidRPr="00663FE5" w:rsidRDefault="008A22F4" w:rsidP="008A22F4">
      <w:pPr>
        <w:spacing w:line="360" w:lineRule="auto"/>
        <w:ind w:left="5245" w:hanging="4678"/>
        <w:jc w:val="both"/>
        <w:rPr>
          <w:bCs/>
          <w:sz w:val="18"/>
          <w:szCs w:val="18"/>
        </w:rPr>
      </w:pPr>
      <w:r w:rsidRPr="00663FE5">
        <w:rPr>
          <w:bCs/>
          <w:sz w:val="18"/>
          <w:szCs w:val="18"/>
        </w:rPr>
        <w:t>(należy wskazać adres bezpłatnych i ogólnodostępnych baz danych)</w:t>
      </w:r>
    </w:p>
    <w:p w:rsidR="00663FE5" w:rsidRDefault="00663FE5" w:rsidP="00663FE5">
      <w:pPr>
        <w:spacing w:line="360" w:lineRule="auto"/>
        <w:ind w:left="5245" w:hanging="4678"/>
        <w:jc w:val="both"/>
        <w:rPr>
          <w:bCs/>
        </w:rPr>
      </w:pPr>
    </w:p>
    <w:p w:rsidR="00663FE5" w:rsidRPr="00147EA8" w:rsidRDefault="00663FE5" w:rsidP="00663FE5">
      <w:pPr>
        <w:widowControl/>
        <w:numPr>
          <w:ilvl w:val="0"/>
          <w:numId w:val="18"/>
        </w:numPr>
        <w:suppressAutoHyphens w:val="0"/>
        <w:spacing w:line="360" w:lineRule="auto"/>
        <w:ind w:left="284"/>
        <w:jc w:val="both"/>
        <w:rPr>
          <w:bCs/>
        </w:rPr>
      </w:pPr>
      <w:r w:rsidRPr="00147EA8">
        <w:rPr>
          <w:bCs/>
        </w:rPr>
        <w:t>Ponadto oświadczam, że:</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warunkami zaproszenia do składania ofert (rozeznania rynku) i nie  wnosimy do niego zastrzeżeń,</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przedmiotem zamówienia i warunkami jego realizacji, a także uzyskaliśmy wszelkie niezbędne informacje do przygotowania i złożenia oferty oraz wykonania zamówienia,</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zobowiązujemy się realizować zamówienie w terminach wskazanych w zaproszeniu do składania ofert z należytą starannością, w sposób zgodny z wymogami określonymi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zapoznaliśmy się z projektem umowy i zobowiązujemy się w przypadku naszej oferty do zawarcia umowy na zawartych tam warunkach w miejscu i terminie wyznaczonym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związani jesteśmy ofertą przez okres 30 dni od terminu składania ofert,</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zaoferowana cena za wykonanie zadania zawiera wszelkie koszty związane z realizacją zamówienia oraz, że została ustalona z uwzględnieniem wszelkich warunków określonych </w:t>
      </w:r>
    </w:p>
    <w:p w:rsidR="00663FE5" w:rsidRDefault="00663FE5" w:rsidP="00663FE5">
      <w:pPr>
        <w:spacing w:line="360" w:lineRule="auto"/>
        <w:ind w:left="644"/>
        <w:jc w:val="both"/>
        <w:rPr>
          <w:bCs/>
        </w:rPr>
      </w:pPr>
      <w:r w:rsidRPr="00147EA8">
        <w:rPr>
          <w:bCs/>
        </w:rPr>
        <w:t>w zaproszeniu do składania ofert, jak również z uwzględnieniem kosztów nie ujętych przez Zamawiającego, a które są konieczne do należytego, zgodnego z przepisami prawa wykonania przedmiotu zamówienia,</w:t>
      </w:r>
    </w:p>
    <w:p w:rsidR="00663FE5" w:rsidRDefault="00663FE5" w:rsidP="00663FE5">
      <w:pPr>
        <w:widowControl/>
        <w:numPr>
          <w:ilvl w:val="0"/>
          <w:numId w:val="21"/>
        </w:numPr>
        <w:suppressAutoHyphens w:val="0"/>
        <w:spacing w:line="360" w:lineRule="auto"/>
        <w:jc w:val="both"/>
        <w:rPr>
          <w:bCs/>
        </w:rPr>
      </w:pPr>
      <w:r w:rsidRPr="00147EA8">
        <w:rPr>
          <w:bCs/>
        </w:rPr>
        <w:t>znajdujemy się w sytuacji ekonomicznej i finansowej zapewniającej wykonanie zamówienia, posiadamy niezbędną wiedzę i doświadczenie do wykonania przedmiotu zamówienia, posiadamy uprawnienia do wykonywania określonej działalności lub czynności, na które przepisy prawa nakładają obowiązek ich posiadania, dysponujemy odpowiednim potencjałem technicznym oraz osobami zdolnymi do wykonania zamówienia.</w:t>
      </w:r>
    </w:p>
    <w:p w:rsidR="008A22F4" w:rsidRDefault="008A22F4" w:rsidP="008A22F4">
      <w:pPr>
        <w:widowControl/>
        <w:suppressAutoHyphens w:val="0"/>
        <w:spacing w:line="360" w:lineRule="auto"/>
        <w:ind w:left="644"/>
        <w:jc w:val="both"/>
        <w:rPr>
          <w:bCs/>
        </w:rPr>
      </w:pPr>
    </w:p>
    <w:p w:rsidR="008A22F4" w:rsidRPr="00147EA8" w:rsidRDefault="008A22F4" w:rsidP="008A22F4">
      <w:pPr>
        <w:widowControl/>
        <w:suppressAutoHyphens w:val="0"/>
        <w:spacing w:line="360" w:lineRule="auto"/>
        <w:ind w:left="644"/>
        <w:jc w:val="both"/>
        <w:rPr>
          <w:bCs/>
        </w:rPr>
      </w:pPr>
    </w:p>
    <w:p w:rsidR="00663FE5" w:rsidRPr="00147EA8" w:rsidRDefault="00663FE5" w:rsidP="00663FE5">
      <w:pPr>
        <w:widowControl/>
        <w:numPr>
          <w:ilvl w:val="0"/>
          <w:numId w:val="18"/>
        </w:numPr>
        <w:suppressAutoHyphens w:val="0"/>
        <w:spacing w:line="360" w:lineRule="auto"/>
        <w:ind w:left="284"/>
        <w:jc w:val="both"/>
        <w:rPr>
          <w:bCs/>
        </w:rPr>
      </w:pPr>
      <w:r w:rsidRPr="00147EA8">
        <w:lastRenderedPageBreak/>
        <w:t>Wyrażam</w:t>
      </w:r>
      <w:r>
        <w:t xml:space="preserve"> </w:t>
      </w:r>
      <w:r w:rsidRPr="00147EA8">
        <w:t xml:space="preserve">zgodę na przetwarzanie danych osobowych zawartych w ofercie oraz umowie dla potrzeb niezbędnych do przeprowadzenia przedmiotowego postępowania i jego realizacji zgodnie z ustawą </w:t>
      </w:r>
      <w:bookmarkStart w:id="4" w:name="_Hlk34122856"/>
      <w:r w:rsidRPr="00147EA8">
        <w:t xml:space="preserve">z dnia 10 maja 2018 r. o ochronie danych osobowych (tj. Dz. U. z 2019 poz. 1781) </w:t>
      </w:r>
      <w:bookmarkEnd w:id="4"/>
      <w:r w:rsidRPr="00147EA8">
        <w:t>oraz ogólnym rozporządzeniem o ochronie danych osobowych.</w:t>
      </w:r>
    </w:p>
    <w:p w:rsidR="00663FE5" w:rsidRPr="00147EA8" w:rsidRDefault="00663FE5" w:rsidP="00663FE5">
      <w:pPr>
        <w:spacing w:line="360" w:lineRule="auto"/>
        <w:ind w:left="284"/>
        <w:jc w:val="both"/>
        <w:rPr>
          <w:bCs/>
        </w:rPr>
      </w:pPr>
    </w:p>
    <w:p w:rsidR="00663FE5" w:rsidRDefault="00663FE5" w:rsidP="00663FE5">
      <w:pPr>
        <w:spacing w:line="360" w:lineRule="auto"/>
        <w:jc w:val="both"/>
        <w:rPr>
          <w:rFonts w:ascii="Calibri" w:hAnsi="Calibri"/>
          <w:bCs/>
        </w:rPr>
      </w:pPr>
    </w:p>
    <w:p w:rsidR="008A22F4" w:rsidRDefault="008A22F4" w:rsidP="00663FE5">
      <w:pPr>
        <w:spacing w:line="360" w:lineRule="auto"/>
        <w:jc w:val="both"/>
        <w:rPr>
          <w:rFonts w:ascii="Calibri" w:hAnsi="Calibri"/>
          <w:bCs/>
        </w:rPr>
      </w:pPr>
    </w:p>
    <w:p w:rsidR="008A22F4" w:rsidRPr="00EE2568" w:rsidRDefault="008A22F4" w:rsidP="00663FE5">
      <w:pPr>
        <w:spacing w:line="360" w:lineRule="auto"/>
        <w:jc w:val="both"/>
        <w:rPr>
          <w:rFonts w:ascii="Calibri" w:hAnsi="Calibri"/>
          <w:bCs/>
        </w:rPr>
      </w:pPr>
    </w:p>
    <w:p w:rsidR="00663FE5" w:rsidRPr="00EE2568" w:rsidRDefault="00663FE5" w:rsidP="00663FE5">
      <w:pPr>
        <w:spacing w:line="360" w:lineRule="auto"/>
        <w:jc w:val="both"/>
        <w:rPr>
          <w:rFonts w:ascii="Calibri" w:hAnsi="Calibri"/>
          <w:bCs/>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t>…………………………………</w:t>
      </w:r>
      <w:r>
        <w:rPr>
          <w:rFonts w:ascii="Calibri" w:hAnsi="Calibri"/>
          <w:bCs/>
        </w:rPr>
        <w:t>………………</w:t>
      </w:r>
    </w:p>
    <w:p w:rsidR="00663FE5" w:rsidRPr="00EE2568" w:rsidRDefault="00663FE5" w:rsidP="00663FE5">
      <w:pPr>
        <w:spacing w:line="360" w:lineRule="auto"/>
        <w:jc w:val="both"/>
        <w:rPr>
          <w:rFonts w:ascii="Calibri" w:hAnsi="Calibri"/>
          <w:bCs/>
          <w:sz w:val="16"/>
          <w:szCs w:val="16"/>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sz w:val="20"/>
        </w:rPr>
        <w:t>(</w:t>
      </w:r>
      <w:r w:rsidRPr="00EE2568">
        <w:rPr>
          <w:rFonts w:ascii="Calibri" w:hAnsi="Calibri"/>
          <w:bCs/>
          <w:sz w:val="16"/>
          <w:szCs w:val="16"/>
        </w:rPr>
        <w:t>Czytelny podpis wykonawcy)</w:t>
      </w:r>
    </w:p>
    <w:p w:rsidR="00663FE5" w:rsidRPr="00147EA8" w:rsidRDefault="00663FE5" w:rsidP="00663FE5">
      <w:pPr>
        <w:spacing w:line="360" w:lineRule="auto"/>
        <w:jc w:val="both"/>
        <w:rPr>
          <w:bCs/>
        </w:rPr>
      </w:pPr>
      <w:r w:rsidRPr="00147EA8">
        <w:rPr>
          <w:bCs/>
        </w:rPr>
        <w:t>…………………………………, dnia………….202</w:t>
      </w:r>
      <w:r w:rsidR="00B82D45">
        <w:rPr>
          <w:bCs/>
        </w:rPr>
        <w:t>6</w:t>
      </w:r>
      <w:r w:rsidRPr="00147EA8">
        <w:rPr>
          <w:bCs/>
        </w:rPr>
        <w:t xml:space="preserve"> r.</w:t>
      </w:r>
    </w:p>
    <w:p w:rsidR="00663FE5" w:rsidRPr="00147EA8" w:rsidRDefault="00663FE5" w:rsidP="00663FE5">
      <w:pPr>
        <w:jc w:val="both"/>
        <w:rPr>
          <w:bCs/>
          <w:u w:val="single"/>
        </w:rPr>
      </w:pPr>
    </w:p>
    <w:p w:rsidR="00663FE5" w:rsidRPr="00147EA8" w:rsidRDefault="00663FE5" w:rsidP="00663FE5">
      <w:pPr>
        <w:jc w:val="both"/>
        <w:rPr>
          <w:bCs/>
          <w:u w:val="single"/>
        </w:rPr>
      </w:pPr>
    </w:p>
    <w:p w:rsidR="00663FE5" w:rsidRDefault="00663FE5" w:rsidP="00663FE5">
      <w:pPr>
        <w:jc w:val="both"/>
        <w:rPr>
          <w:bCs/>
          <w:u w:val="single"/>
        </w:rPr>
      </w:pPr>
    </w:p>
    <w:p w:rsidR="008A22F4" w:rsidRDefault="008A22F4" w:rsidP="00663FE5">
      <w:pPr>
        <w:jc w:val="both"/>
        <w:rPr>
          <w:bCs/>
          <w:u w:val="single"/>
        </w:rPr>
      </w:pPr>
    </w:p>
    <w:p w:rsidR="008A22F4" w:rsidRDefault="008A22F4" w:rsidP="00663FE5">
      <w:pPr>
        <w:jc w:val="both"/>
        <w:rPr>
          <w:bCs/>
          <w:u w:val="single"/>
        </w:rPr>
      </w:pPr>
    </w:p>
    <w:p w:rsidR="008A22F4" w:rsidRPr="00147EA8" w:rsidRDefault="008A22F4" w:rsidP="00663FE5">
      <w:pPr>
        <w:jc w:val="both"/>
        <w:rPr>
          <w:bCs/>
          <w:u w:val="single"/>
        </w:rPr>
      </w:pPr>
    </w:p>
    <w:p w:rsidR="00663FE5" w:rsidRPr="00147EA8" w:rsidRDefault="00663FE5" w:rsidP="00663FE5">
      <w:pPr>
        <w:jc w:val="both"/>
        <w:rPr>
          <w:bCs/>
          <w:u w:val="single"/>
        </w:rPr>
      </w:pPr>
    </w:p>
    <w:p w:rsidR="00663FE5" w:rsidRPr="00147EA8" w:rsidRDefault="00663FE5" w:rsidP="00663FE5">
      <w:pPr>
        <w:jc w:val="both"/>
        <w:rPr>
          <w:bCs/>
          <w:sz w:val="16"/>
          <w:szCs w:val="16"/>
          <w:u w:val="single"/>
        </w:rPr>
      </w:pPr>
      <w:r w:rsidRPr="00147EA8">
        <w:rPr>
          <w:bCs/>
          <w:u w:val="single"/>
        </w:rPr>
        <w:t>Do formularza ofertowego należy załączyć wszystkie wymagane dokumenty, zaświadczenia wymienione w zaproszeniu</w:t>
      </w:r>
    </w:p>
    <w:p w:rsidR="003970BB" w:rsidRPr="00D60769" w:rsidRDefault="003970BB" w:rsidP="003970BB">
      <w:pPr>
        <w:pStyle w:val="pkt"/>
        <w:widowControl/>
        <w:tabs>
          <w:tab w:val="left" w:pos="345"/>
          <w:tab w:val="left" w:pos="735"/>
        </w:tabs>
        <w:autoSpaceDE w:val="0"/>
        <w:spacing w:before="0" w:after="0" w:line="100" w:lineRule="atLeast"/>
        <w:ind w:left="0" w:firstLine="0"/>
        <w:jc w:val="left"/>
        <w:rPr>
          <w:rFonts w:eastAsia="Times New Roman"/>
          <w:color w:val="000000"/>
        </w:rPr>
      </w:pPr>
    </w:p>
    <w:p w:rsidR="002427A4" w:rsidRDefault="003970BB" w:rsidP="00F83868">
      <w:pPr>
        <w:pStyle w:val="pkt"/>
        <w:widowControl/>
        <w:tabs>
          <w:tab w:val="left" w:pos="345"/>
          <w:tab w:val="left" w:pos="735"/>
        </w:tabs>
        <w:autoSpaceDE w:val="0"/>
        <w:spacing w:before="0" w:after="0" w:line="100" w:lineRule="atLeast"/>
        <w:ind w:left="0" w:firstLine="0"/>
        <w:jc w:val="left"/>
        <w:rPr>
          <w:rFonts w:eastAsia="Times New Roman"/>
          <w:kern w:val="0"/>
          <w:sz w:val="18"/>
          <w:szCs w:val="18"/>
        </w:rPr>
      </w:pPr>
      <w:r w:rsidRPr="00D60769">
        <w:rPr>
          <w:rFonts w:eastAsia="Times New Roman"/>
          <w:color w:val="000000"/>
        </w:rPr>
        <w:t>Jesteśmy świadomi odpowiedzialności karnej za złożenie fałszywych oświadczeń.</w:t>
      </w:r>
    </w:p>
    <w:sectPr w:rsidR="002427A4" w:rsidSect="009C59A5">
      <w:headerReference w:type="even" r:id="rId9"/>
      <w:headerReference w:type="default" r:id="rId10"/>
      <w:footerReference w:type="even" r:id="rId11"/>
      <w:footerReference w:type="default" r:id="rId12"/>
      <w:headerReference w:type="first" r:id="rId13"/>
      <w:footerReference w:type="first" r:id="rId14"/>
      <w:pgSz w:w="11906" w:h="16838" w:code="9"/>
      <w:pgMar w:top="1077" w:right="1134" w:bottom="1134" w:left="1134" w:header="851" w:footer="85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814" w:rsidRDefault="00F53814">
      <w:r>
        <w:separator/>
      </w:r>
    </w:p>
  </w:endnote>
  <w:endnote w:type="continuationSeparator" w:id="0">
    <w:p w:rsidR="00F53814" w:rsidRDefault="00F5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NewRomanPS">
    <w:altName w:val="Times New Roman"/>
    <w:charset w:val="EE"/>
    <w:family w:val="roman"/>
    <w:pitch w:val="default"/>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ˇ¦|ˇ¦¨§ˇ¦|ˇ§ˇě?"/>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F33140">
    <w:pPr>
      <w:pStyle w:val="Stopka"/>
      <w:jc w:val="right"/>
    </w:pPr>
    <w:r>
      <w:fldChar w:fldCharType="begin"/>
    </w:r>
    <w:r w:rsidR="00EE5C38">
      <w:instrText xml:space="preserve"> PAGE </w:instrText>
    </w:r>
    <w:r>
      <w:fldChar w:fldCharType="separate"/>
    </w:r>
    <w:r w:rsidR="009C59A5">
      <w:rPr>
        <w:noProof/>
      </w:rPr>
      <w:t>2</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0F4850">
    <w:pPr>
      <w:pStyle w:val="Stopka"/>
      <w:jc w:val="right"/>
    </w:pPr>
    <w:r>
      <w:fldChar w:fldCharType="begin"/>
    </w:r>
    <w:r w:rsidR="00EE5C38">
      <w:instrText xml:space="preserve"> PAGE </w:instrText>
    </w:r>
    <w:r>
      <w:fldChar w:fldCharType="separate"/>
    </w:r>
    <w:r w:rsidR="009C59A5">
      <w:rPr>
        <w:noProof/>
      </w:rPr>
      <w:t>1</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814" w:rsidRDefault="00F53814">
      <w:r>
        <w:separator/>
      </w:r>
    </w:p>
  </w:footnote>
  <w:footnote w:type="continuationSeparator" w:id="0">
    <w:p w:rsidR="00F53814" w:rsidRDefault="00F5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EE5C38">
    <w:pPr>
      <w:pStyle w:val="Nagwekstronyzlewej"/>
      <w:jc w:val="right"/>
    </w:pPr>
    <w:r>
      <w:tab/>
    </w:r>
    <w:r>
      <w:tab/>
    </w:r>
    <w:r>
      <w:tab/>
    </w:r>
  </w:p>
  <w:p w:rsidR="00EE5C38" w:rsidRDefault="00EE5C38">
    <w:pPr>
      <w:pStyle w:val="Nagwekstronyzlew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91"/>
        </w:tabs>
        <w:ind w:left="391" w:hanging="360"/>
      </w:pPr>
      <w:rPr>
        <w:rFonts w:ascii="Symbol" w:hAnsi="Symbol" w:cs="Symbol"/>
        <w:color w:val="000000"/>
        <w:kern w:val="1"/>
        <w:sz w:val="20"/>
        <w:szCs w:val="20"/>
        <w:lang w:val="pl-PL"/>
      </w:rPr>
    </w:lvl>
    <w:lvl w:ilvl="1">
      <w:start w:val="1"/>
      <w:numFmt w:val="bullet"/>
      <w:lvlText w:val="◦"/>
      <w:lvlJc w:val="left"/>
      <w:pPr>
        <w:tabs>
          <w:tab w:val="num" w:pos="751"/>
        </w:tabs>
        <w:ind w:left="751" w:hanging="360"/>
      </w:pPr>
      <w:rPr>
        <w:rFonts w:ascii="OpenSymbol" w:hAnsi="OpenSymbol" w:cs="OpenSymbol"/>
      </w:rPr>
    </w:lvl>
    <w:lvl w:ilvl="2">
      <w:start w:val="1"/>
      <w:numFmt w:val="bullet"/>
      <w:lvlText w:val="▪"/>
      <w:lvlJc w:val="left"/>
      <w:pPr>
        <w:tabs>
          <w:tab w:val="num" w:pos="1111"/>
        </w:tabs>
        <w:ind w:left="1111" w:hanging="360"/>
      </w:pPr>
      <w:rPr>
        <w:rFonts w:ascii="OpenSymbol" w:hAnsi="OpenSymbol" w:cs="OpenSymbol"/>
      </w:rPr>
    </w:lvl>
    <w:lvl w:ilvl="3">
      <w:start w:val="1"/>
      <w:numFmt w:val="bullet"/>
      <w:lvlText w:val=""/>
      <w:lvlJc w:val="left"/>
      <w:pPr>
        <w:tabs>
          <w:tab w:val="num" w:pos="1471"/>
        </w:tabs>
        <w:ind w:left="1471" w:hanging="360"/>
      </w:pPr>
      <w:rPr>
        <w:rFonts w:ascii="Symbol" w:hAnsi="Symbol" w:cs="Symbol"/>
        <w:color w:val="000000"/>
        <w:kern w:val="1"/>
        <w:sz w:val="20"/>
        <w:szCs w:val="20"/>
        <w:lang w:val="pl-PL"/>
      </w:rPr>
    </w:lvl>
    <w:lvl w:ilvl="4">
      <w:start w:val="1"/>
      <w:numFmt w:val="bullet"/>
      <w:lvlText w:val="◦"/>
      <w:lvlJc w:val="left"/>
      <w:pPr>
        <w:tabs>
          <w:tab w:val="num" w:pos="1831"/>
        </w:tabs>
        <w:ind w:left="1831" w:hanging="360"/>
      </w:pPr>
      <w:rPr>
        <w:rFonts w:ascii="OpenSymbol" w:hAnsi="OpenSymbol" w:cs="OpenSymbol"/>
      </w:rPr>
    </w:lvl>
    <w:lvl w:ilvl="5">
      <w:start w:val="1"/>
      <w:numFmt w:val="bullet"/>
      <w:lvlText w:val="▪"/>
      <w:lvlJc w:val="left"/>
      <w:pPr>
        <w:tabs>
          <w:tab w:val="num" w:pos="2191"/>
        </w:tabs>
        <w:ind w:left="2191" w:hanging="360"/>
      </w:pPr>
      <w:rPr>
        <w:rFonts w:ascii="OpenSymbol" w:hAnsi="OpenSymbol" w:cs="OpenSymbol"/>
      </w:rPr>
    </w:lvl>
    <w:lvl w:ilvl="6">
      <w:start w:val="1"/>
      <w:numFmt w:val="bullet"/>
      <w:lvlText w:val=""/>
      <w:lvlJc w:val="left"/>
      <w:pPr>
        <w:tabs>
          <w:tab w:val="num" w:pos="2551"/>
        </w:tabs>
        <w:ind w:left="2551" w:hanging="360"/>
      </w:pPr>
      <w:rPr>
        <w:rFonts w:ascii="Symbol" w:hAnsi="Symbol" w:cs="Symbol"/>
        <w:color w:val="000000"/>
        <w:kern w:val="1"/>
        <w:sz w:val="20"/>
        <w:szCs w:val="20"/>
        <w:lang w:val="pl-PL"/>
      </w:rPr>
    </w:lvl>
    <w:lvl w:ilvl="7">
      <w:start w:val="1"/>
      <w:numFmt w:val="bullet"/>
      <w:lvlText w:val="◦"/>
      <w:lvlJc w:val="left"/>
      <w:pPr>
        <w:tabs>
          <w:tab w:val="num" w:pos="2911"/>
        </w:tabs>
        <w:ind w:left="2911" w:hanging="360"/>
      </w:pPr>
      <w:rPr>
        <w:rFonts w:ascii="OpenSymbol" w:hAnsi="OpenSymbol" w:cs="OpenSymbol"/>
      </w:rPr>
    </w:lvl>
    <w:lvl w:ilvl="8">
      <w:start w:val="1"/>
      <w:numFmt w:val="bullet"/>
      <w:lvlText w:val="▪"/>
      <w:lvlJc w:val="left"/>
      <w:pPr>
        <w:tabs>
          <w:tab w:val="num" w:pos="3271"/>
        </w:tabs>
        <w:ind w:left="3271"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406"/>
        </w:tabs>
        <w:ind w:left="406" w:hanging="360"/>
      </w:pPr>
      <w:rPr>
        <w:rFonts w:ascii="Symbol" w:hAnsi="Symbol" w:cs="OpenSymbol"/>
        <w:color w:val="FF0000"/>
        <w:sz w:val="24"/>
        <w:szCs w:val="24"/>
        <w:lang w:val="pl-PL"/>
      </w:rPr>
    </w:lvl>
    <w:lvl w:ilvl="1">
      <w:start w:val="1"/>
      <w:numFmt w:val="bullet"/>
      <w:lvlText w:val="◦"/>
      <w:lvlJc w:val="left"/>
      <w:pPr>
        <w:tabs>
          <w:tab w:val="num" w:pos="766"/>
        </w:tabs>
        <w:ind w:left="766" w:hanging="360"/>
      </w:pPr>
      <w:rPr>
        <w:rFonts w:ascii="OpenSymbol" w:hAnsi="OpenSymbol" w:cs="OpenSymbol"/>
      </w:rPr>
    </w:lvl>
    <w:lvl w:ilvl="2">
      <w:start w:val="1"/>
      <w:numFmt w:val="bullet"/>
      <w:lvlText w:val="▪"/>
      <w:lvlJc w:val="left"/>
      <w:pPr>
        <w:tabs>
          <w:tab w:val="num" w:pos="1126"/>
        </w:tabs>
        <w:ind w:left="1126" w:hanging="360"/>
      </w:pPr>
      <w:rPr>
        <w:rFonts w:ascii="OpenSymbol" w:hAnsi="OpenSymbol" w:cs="OpenSymbol"/>
      </w:rPr>
    </w:lvl>
    <w:lvl w:ilvl="3">
      <w:start w:val="1"/>
      <w:numFmt w:val="bullet"/>
      <w:lvlText w:val=""/>
      <w:lvlJc w:val="left"/>
      <w:pPr>
        <w:tabs>
          <w:tab w:val="num" w:pos="1486"/>
        </w:tabs>
        <w:ind w:left="1486" w:hanging="360"/>
      </w:pPr>
      <w:rPr>
        <w:rFonts w:ascii="Symbol" w:hAnsi="Symbol" w:cs="OpenSymbol"/>
        <w:color w:val="FF0000"/>
        <w:sz w:val="24"/>
        <w:szCs w:val="24"/>
        <w:lang w:val="pl-PL"/>
      </w:rPr>
    </w:lvl>
    <w:lvl w:ilvl="4">
      <w:start w:val="1"/>
      <w:numFmt w:val="bullet"/>
      <w:lvlText w:val="◦"/>
      <w:lvlJc w:val="left"/>
      <w:pPr>
        <w:tabs>
          <w:tab w:val="num" w:pos="1846"/>
        </w:tabs>
        <w:ind w:left="1846" w:hanging="360"/>
      </w:pPr>
      <w:rPr>
        <w:rFonts w:ascii="OpenSymbol" w:hAnsi="OpenSymbol" w:cs="OpenSymbol"/>
      </w:rPr>
    </w:lvl>
    <w:lvl w:ilvl="5">
      <w:start w:val="1"/>
      <w:numFmt w:val="bullet"/>
      <w:lvlText w:val="▪"/>
      <w:lvlJc w:val="left"/>
      <w:pPr>
        <w:tabs>
          <w:tab w:val="num" w:pos="2206"/>
        </w:tabs>
        <w:ind w:left="2206" w:hanging="360"/>
      </w:pPr>
      <w:rPr>
        <w:rFonts w:ascii="OpenSymbol" w:hAnsi="OpenSymbol" w:cs="OpenSymbol"/>
      </w:rPr>
    </w:lvl>
    <w:lvl w:ilvl="6">
      <w:start w:val="1"/>
      <w:numFmt w:val="bullet"/>
      <w:lvlText w:val=""/>
      <w:lvlJc w:val="left"/>
      <w:pPr>
        <w:tabs>
          <w:tab w:val="num" w:pos="2566"/>
        </w:tabs>
        <w:ind w:left="2566" w:hanging="360"/>
      </w:pPr>
      <w:rPr>
        <w:rFonts w:ascii="Symbol" w:hAnsi="Symbol" w:cs="OpenSymbol"/>
        <w:color w:val="FF0000"/>
        <w:sz w:val="24"/>
        <w:szCs w:val="24"/>
        <w:lang w:val="pl-PL"/>
      </w:rPr>
    </w:lvl>
    <w:lvl w:ilvl="7">
      <w:start w:val="1"/>
      <w:numFmt w:val="bullet"/>
      <w:lvlText w:val="◦"/>
      <w:lvlJc w:val="left"/>
      <w:pPr>
        <w:tabs>
          <w:tab w:val="num" w:pos="2926"/>
        </w:tabs>
        <w:ind w:left="2926" w:hanging="360"/>
      </w:pPr>
      <w:rPr>
        <w:rFonts w:ascii="OpenSymbol" w:hAnsi="OpenSymbol" w:cs="OpenSymbol"/>
      </w:rPr>
    </w:lvl>
    <w:lvl w:ilvl="8">
      <w:start w:val="1"/>
      <w:numFmt w:val="bullet"/>
      <w:lvlText w:val="▪"/>
      <w:lvlJc w:val="left"/>
      <w:pPr>
        <w:tabs>
          <w:tab w:val="num" w:pos="3286"/>
        </w:tabs>
        <w:ind w:left="3286"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406"/>
        </w:tabs>
        <w:ind w:left="406" w:hanging="360"/>
      </w:pPr>
      <w:rPr>
        <w:rFonts w:ascii="Symbol" w:hAnsi="Symbol" w:cs="Symbol"/>
        <w:color w:val="FF3333"/>
        <w:position w:val="0"/>
        <w:sz w:val="20"/>
        <w:szCs w:val="20"/>
        <w:vertAlign w:val="baseline"/>
        <w:lang w:val="pl-PL"/>
      </w:rPr>
    </w:lvl>
    <w:lvl w:ilvl="1">
      <w:start w:val="1"/>
      <w:numFmt w:val="bullet"/>
      <w:lvlText w:val="◦"/>
      <w:lvlJc w:val="left"/>
      <w:pPr>
        <w:tabs>
          <w:tab w:val="num" w:pos="766"/>
        </w:tabs>
        <w:ind w:left="766" w:hanging="360"/>
      </w:pPr>
      <w:rPr>
        <w:rFonts w:ascii="OpenSymbol" w:hAnsi="OpenSymbol"/>
      </w:rPr>
    </w:lvl>
    <w:lvl w:ilvl="2">
      <w:start w:val="1"/>
      <w:numFmt w:val="bullet"/>
      <w:lvlText w:val="▪"/>
      <w:lvlJc w:val="left"/>
      <w:pPr>
        <w:tabs>
          <w:tab w:val="num" w:pos="1126"/>
        </w:tabs>
        <w:ind w:left="1126" w:hanging="360"/>
      </w:pPr>
      <w:rPr>
        <w:rFonts w:ascii="OpenSymbol" w:hAnsi="OpenSymbol"/>
      </w:rPr>
    </w:lvl>
    <w:lvl w:ilvl="3">
      <w:start w:val="1"/>
      <w:numFmt w:val="bullet"/>
      <w:lvlText w:val=""/>
      <w:lvlJc w:val="left"/>
      <w:pPr>
        <w:tabs>
          <w:tab w:val="num" w:pos="1486"/>
        </w:tabs>
        <w:ind w:left="1486" w:hanging="360"/>
      </w:pPr>
      <w:rPr>
        <w:rFonts w:ascii="Symbol" w:hAnsi="Symbol" w:cs="Symbol"/>
        <w:color w:val="FF3333"/>
        <w:position w:val="0"/>
        <w:sz w:val="20"/>
        <w:szCs w:val="20"/>
        <w:vertAlign w:val="baseline"/>
        <w:lang w:val="pl-PL"/>
      </w:rPr>
    </w:lvl>
    <w:lvl w:ilvl="4">
      <w:start w:val="1"/>
      <w:numFmt w:val="bullet"/>
      <w:lvlText w:val="◦"/>
      <w:lvlJc w:val="left"/>
      <w:pPr>
        <w:tabs>
          <w:tab w:val="num" w:pos="1846"/>
        </w:tabs>
        <w:ind w:left="1846" w:hanging="360"/>
      </w:pPr>
      <w:rPr>
        <w:rFonts w:ascii="OpenSymbol" w:hAnsi="OpenSymbol"/>
      </w:rPr>
    </w:lvl>
    <w:lvl w:ilvl="5">
      <w:start w:val="1"/>
      <w:numFmt w:val="bullet"/>
      <w:lvlText w:val="▪"/>
      <w:lvlJc w:val="left"/>
      <w:pPr>
        <w:tabs>
          <w:tab w:val="num" w:pos="2206"/>
        </w:tabs>
        <w:ind w:left="2206" w:hanging="360"/>
      </w:pPr>
      <w:rPr>
        <w:rFonts w:ascii="OpenSymbol" w:hAnsi="OpenSymbol"/>
      </w:rPr>
    </w:lvl>
    <w:lvl w:ilvl="6">
      <w:start w:val="1"/>
      <w:numFmt w:val="bullet"/>
      <w:lvlText w:val=""/>
      <w:lvlJc w:val="left"/>
      <w:pPr>
        <w:tabs>
          <w:tab w:val="num" w:pos="2566"/>
        </w:tabs>
        <w:ind w:left="2566" w:hanging="360"/>
      </w:pPr>
      <w:rPr>
        <w:rFonts w:ascii="Symbol" w:hAnsi="Symbol" w:cs="Symbol"/>
        <w:color w:val="FF3333"/>
        <w:position w:val="0"/>
        <w:sz w:val="20"/>
        <w:szCs w:val="20"/>
        <w:vertAlign w:val="baseline"/>
        <w:lang w:val="pl-PL"/>
      </w:rPr>
    </w:lvl>
    <w:lvl w:ilvl="7">
      <w:start w:val="1"/>
      <w:numFmt w:val="bullet"/>
      <w:lvlText w:val="◦"/>
      <w:lvlJc w:val="left"/>
      <w:pPr>
        <w:tabs>
          <w:tab w:val="num" w:pos="2926"/>
        </w:tabs>
        <w:ind w:left="2926" w:hanging="360"/>
      </w:pPr>
      <w:rPr>
        <w:rFonts w:ascii="OpenSymbol" w:hAnsi="OpenSymbol"/>
      </w:rPr>
    </w:lvl>
    <w:lvl w:ilvl="8">
      <w:start w:val="1"/>
      <w:numFmt w:val="bullet"/>
      <w:lvlText w:val="▪"/>
      <w:lvlJc w:val="left"/>
      <w:pPr>
        <w:tabs>
          <w:tab w:val="num" w:pos="3286"/>
        </w:tabs>
        <w:ind w:left="3286"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76"/>
        </w:tabs>
        <w:ind w:left="376" w:hanging="360"/>
      </w:pPr>
      <w:rPr>
        <w:rFonts w:ascii="Symbol" w:hAnsi="Symbol" w:cs="OpenSymbol"/>
        <w:color w:val="FF3333"/>
        <w:lang w:val="pl-PL"/>
      </w:rPr>
    </w:lvl>
    <w:lvl w:ilvl="1">
      <w:start w:val="1"/>
      <w:numFmt w:val="bullet"/>
      <w:lvlText w:val="◦"/>
      <w:lvlJc w:val="left"/>
      <w:pPr>
        <w:tabs>
          <w:tab w:val="num" w:pos="736"/>
        </w:tabs>
        <w:ind w:left="736" w:hanging="360"/>
      </w:pPr>
      <w:rPr>
        <w:rFonts w:ascii="OpenSymbol" w:hAnsi="OpenSymbol" w:cs="OpenSymbol"/>
      </w:rPr>
    </w:lvl>
    <w:lvl w:ilvl="2">
      <w:start w:val="1"/>
      <w:numFmt w:val="bullet"/>
      <w:lvlText w:val="▪"/>
      <w:lvlJc w:val="left"/>
      <w:pPr>
        <w:tabs>
          <w:tab w:val="num" w:pos="1096"/>
        </w:tabs>
        <w:ind w:left="1096" w:hanging="360"/>
      </w:pPr>
      <w:rPr>
        <w:rFonts w:ascii="OpenSymbol" w:hAnsi="OpenSymbol" w:cs="OpenSymbol"/>
      </w:rPr>
    </w:lvl>
    <w:lvl w:ilvl="3">
      <w:start w:val="1"/>
      <w:numFmt w:val="bullet"/>
      <w:lvlText w:val=""/>
      <w:lvlJc w:val="left"/>
      <w:pPr>
        <w:tabs>
          <w:tab w:val="num" w:pos="1456"/>
        </w:tabs>
        <w:ind w:left="1456" w:hanging="360"/>
      </w:pPr>
      <w:rPr>
        <w:rFonts w:ascii="Symbol" w:hAnsi="Symbol" w:cs="OpenSymbol"/>
        <w:color w:val="FF3333"/>
        <w:lang w:val="pl-PL"/>
      </w:rPr>
    </w:lvl>
    <w:lvl w:ilvl="4">
      <w:start w:val="1"/>
      <w:numFmt w:val="bullet"/>
      <w:lvlText w:val="◦"/>
      <w:lvlJc w:val="left"/>
      <w:pPr>
        <w:tabs>
          <w:tab w:val="num" w:pos="1816"/>
        </w:tabs>
        <w:ind w:left="1816" w:hanging="360"/>
      </w:pPr>
      <w:rPr>
        <w:rFonts w:ascii="OpenSymbol" w:hAnsi="OpenSymbol" w:cs="OpenSymbol"/>
      </w:rPr>
    </w:lvl>
    <w:lvl w:ilvl="5">
      <w:start w:val="1"/>
      <w:numFmt w:val="bullet"/>
      <w:lvlText w:val="▪"/>
      <w:lvlJc w:val="left"/>
      <w:pPr>
        <w:tabs>
          <w:tab w:val="num" w:pos="2176"/>
        </w:tabs>
        <w:ind w:left="2176" w:hanging="360"/>
      </w:pPr>
      <w:rPr>
        <w:rFonts w:ascii="OpenSymbol" w:hAnsi="OpenSymbol" w:cs="OpenSymbol"/>
      </w:rPr>
    </w:lvl>
    <w:lvl w:ilvl="6">
      <w:start w:val="1"/>
      <w:numFmt w:val="bullet"/>
      <w:lvlText w:val=""/>
      <w:lvlJc w:val="left"/>
      <w:pPr>
        <w:tabs>
          <w:tab w:val="num" w:pos="2536"/>
        </w:tabs>
        <w:ind w:left="2536" w:hanging="360"/>
      </w:pPr>
      <w:rPr>
        <w:rFonts w:ascii="Symbol" w:hAnsi="Symbol" w:cs="OpenSymbol"/>
        <w:color w:val="FF3333"/>
        <w:lang w:val="pl-PL"/>
      </w:rPr>
    </w:lvl>
    <w:lvl w:ilvl="7">
      <w:start w:val="1"/>
      <w:numFmt w:val="bullet"/>
      <w:lvlText w:val="◦"/>
      <w:lvlJc w:val="left"/>
      <w:pPr>
        <w:tabs>
          <w:tab w:val="num" w:pos="2896"/>
        </w:tabs>
        <w:ind w:left="2896" w:hanging="360"/>
      </w:pPr>
      <w:rPr>
        <w:rFonts w:ascii="OpenSymbol" w:hAnsi="OpenSymbol" w:cs="OpenSymbol"/>
      </w:rPr>
    </w:lvl>
    <w:lvl w:ilvl="8">
      <w:start w:val="1"/>
      <w:numFmt w:val="bullet"/>
      <w:lvlText w:val="▪"/>
      <w:lvlJc w:val="left"/>
      <w:pPr>
        <w:tabs>
          <w:tab w:val="num" w:pos="3256"/>
        </w:tabs>
        <w:ind w:left="3256" w:hanging="360"/>
      </w:pPr>
      <w:rPr>
        <w:rFonts w:ascii="OpenSymbol" w:hAnsi="OpenSymbol" w:cs="OpenSymbol"/>
      </w:rPr>
    </w:lvl>
  </w:abstractNum>
  <w:abstractNum w:abstractNumId="5" w15:restartNumberingAfterBreak="0">
    <w:nsid w:val="064E7B6E"/>
    <w:multiLevelType w:val="hybridMultilevel"/>
    <w:tmpl w:val="DADA5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C5AD1"/>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055C94"/>
    <w:multiLevelType w:val="multilevel"/>
    <w:tmpl w:val="551A5C5E"/>
    <w:lvl w:ilvl="0">
      <w:start w:val="1"/>
      <w:numFmt w:val="decimal"/>
      <w:lvlText w:val="%1."/>
      <w:lvlJc w:val="left"/>
      <w:pPr>
        <w:ind w:left="644" w:hanging="360"/>
      </w:pPr>
      <w:rPr>
        <w:rFonts w:ascii="Times New Roman" w:hAnsi="Times New Roman" w:cs="Times New Roman" w:hint="default"/>
        <w:b/>
        <w:i w:val="0"/>
        <w:sz w:val="24"/>
        <w:szCs w:val="24"/>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09663FAF"/>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3E3B70"/>
    <w:multiLevelType w:val="hybridMultilevel"/>
    <w:tmpl w:val="AA96AD30"/>
    <w:lvl w:ilvl="0" w:tplc="0415000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8D5BC5"/>
    <w:multiLevelType w:val="hybridMultilevel"/>
    <w:tmpl w:val="6BD42FE2"/>
    <w:lvl w:ilvl="0" w:tplc="3A4C030A">
      <w:start w:val="1"/>
      <w:numFmt w:val="decimal"/>
      <w:lvlText w:val="%1)"/>
      <w:lvlJc w:val="left"/>
      <w:pPr>
        <w:ind w:left="644" w:hanging="360"/>
      </w:pPr>
      <w:rPr>
        <w:rFonts w:ascii="Times New Roman" w:eastAsia="Calibri" w:hAnsi="Times New Roman" w:cs="Times New Roman"/>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12" w15:restartNumberingAfterBreak="0">
    <w:nsid w:val="339477B0"/>
    <w:multiLevelType w:val="hybridMultilevel"/>
    <w:tmpl w:val="28CEBA9C"/>
    <w:lvl w:ilvl="0" w:tplc="16668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29A5549"/>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7CF0FA2"/>
    <w:multiLevelType w:val="hybridMultilevel"/>
    <w:tmpl w:val="9C40C022"/>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39314F"/>
    <w:multiLevelType w:val="hybridMultilevel"/>
    <w:tmpl w:val="FF142958"/>
    <w:lvl w:ilvl="0" w:tplc="0088DD06">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82F32A3"/>
    <w:multiLevelType w:val="hybridMultilevel"/>
    <w:tmpl w:val="812E343E"/>
    <w:lvl w:ilvl="0" w:tplc="7E1A520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FC4FFB"/>
    <w:multiLevelType w:val="hybridMultilevel"/>
    <w:tmpl w:val="B01821A2"/>
    <w:lvl w:ilvl="0" w:tplc="48D22C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7F07250"/>
    <w:multiLevelType w:val="hybridMultilevel"/>
    <w:tmpl w:val="BE60E7EE"/>
    <w:lvl w:ilvl="0" w:tplc="45043010">
      <w:start w:val="1"/>
      <w:numFmt w:val="decimal"/>
      <w:lvlText w:val="%1."/>
      <w:lvlJc w:val="left"/>
      <w:pPr>
        <w:tabs>
          <w:tab w:val="num" w:pos="3240"/>
        </w:tabs>
        <w:ind w:left="3240" w:hanging="360"/>
      </w:pPr>
      <w:rPr>
        <w:rFonts w:ascii="Calibri" w:hAnsi="Calibri" w:hint="default"/>
        <w:b/>
        <w:sz w:val="22"/>
        <w:szCs w:val="22"/>
      </w:rPr>
    </w:lvl>
    <w:lvl w:ilvl="1" w:tplc="CE46E0B4">
      <w:start w:val="1"/>
      <w:numFmt w:val="decimal"/>
      <w:lvlText w:val="%2)"/>
      <w:lvlJc w:val="left"/>
      <w:pPr>
        <w:tabs>
          <w:tab w:val="num" w:pos="3960"/>
        </w:tabs>
        <w:ind w:left="3960" w:hanging="360"/>
      </w:pPr>
      <w:rPr>
        <w:rFonts w:ascii="Calibri" w:hAnsi="Calibri" w:cs="Calibri" w:hint="default"/>
        <w:sz w:val="22"/>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20"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num w:numId="1" w16cid:durableId="458767055">
    <w:abstractNumId w:val="0"/>
  </w:num>
  <w:num w:numId="2" w16cid:durableId="610358595">
    <w:abstractNumId w:val="1"/>
  </w:num>
  <w:num w:numId="3" w16cid:durableId="1110320111">
    <w:abstractNumId w:val="2"/>
  </w:num>
  <w:num w:numId="4" w16cid:durableId="1089083913">
    <w:abstractNumId w:val="3"/>
  </w:num>
  <w:num w:numId="5" w16cid:durableId="1866863522">
    <w:abstractNumId w:val="4"/>
  </w:num>
  <w:num w:numId="6" w16cid:durableId="1372799399">
    <w:abstractNumId w:val="9"/>
  </w:num>
  <w:num w:numId="7" w16cid:durableId="1897008332">
    <w:abstractNumId w:val="17"/>
  </w:num>
  <w:num w:numId="8" w16cid:durableId="1800759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421845">
    <w:abstractNumId w:val="7"/>
  </w:num>
  <w:num w:numId="10" w16cid:durableId="1342851317">
    <w:abstractNumId w:val="8"/>
  </w:num>
  <w:num w:numId="11" w16cid:durableId="2054233275">
    <w:abstractNumId w:val="16"/>
  </w:num>
  <w:num w:numId="12" w16cid:durableId="1080952442">
    <w:abstractNumId w:val="6"/>
  </w:num>
  <w:num w:numId="13" w16cid:durableId="1602949805">
    <w:abstractNumId w:val="13"/>
  </w:num>
  <w:num w:numId="14" w16cid:durableId="215817797">
    <w:abstractNumId w:val="19"/>
  </w:num>
  <w:num w:numId="15" w16cid:durableId="1415669060">
    <w:abstractNumId w:val="11"/>
  </w:num>
  <w:num w:numId="16" w16cid:durableId="890724497">
    <w:abstractNumId w:val="20"/>
  </w:num>
  <w:num w:numId="17" w16cid:durableId="1199466219">
    <w:abstractNumId w:val="15"/>
  </w:num>
  <w:num w:numId="18" w16cid:durableId="1242330870">
    <w:abstractNumId w:val="18"/>
  </w:num>
  <w:num w:numId="19" w16cid:durableId="496463776">
    <w:abstractNumId w:val="5"/>
  </w:num>
  <w:num w:numId="20" w16cid:durableId="1504780895">
    <w:abstractNumId w:val="10"/>
  </w:num>
  <w:num w:numId="21" w16cid:durableId="1298608615">
    <w:abstractNumId w:val="12"/>
  </w:num>
  <w:num w:numId="22" w16cid:durableId="157623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8F"/>
    <w:rsid w:val="00042313"/>
    <w:rsid w:val="0009430C"/>
    <w:rsid w:val="000A7B58"/>
    <w:rsid w:val="000B2528"/>
    <w:rsid w:val="000C3CBE"/>
    <w:rsid w:val="000D032B"/>
    <w:rsid w:val="000F4850"/>
    <w:rsid w:val="0010386B"/>
    <w:rsid w:val="00103F8F"/>
    <w:rsid w:val="001237E9"/>
    <w:rsid w:val="00150717"/>
    <w:rsid w:val="0015227E"/>
    <w:rsid w:val="00180BBB"/>
    <w:rsid w:val="001837F3"/>
    <w:rsid w:val="001A109B"/>
    <w:rsid w:val="001B24FA"/>
    <w:rsid w:val="001B721E"/>
    <w:rsid w:val="001C19F9"/>
    <w:rsid w:val="001E0072"/>
    <w:rsid w:val="001E7A17"/>
    <w:rsid w:val="00202B45"/>
    <w:rsid w:val="00214BE0"/>
    <w:rsid w:val="00230709"/>
    <w:rsid w:val="002427A4"/>
    <w:rsid w:val="00282916"/>
    <w:rsid w:val="00296E6E"/>
    <w:rsid w:val="002E354A"/>
    <w:rsid w:val="00327649"/>
    <w:rsid w:val="00351F21"/>
    <w:rsid w:val="00355B04"/>
    <w:rsid w:val="00395574"/>
    <w:rsid w:val="00396B8F"/>
    <w:rsid w:val="003970BB"/>
    <w:rsid w:val="003A33D3"/>
    <w:rsid w:val="003B7B4D"/>
    <w:rsid w:val="00421992"/>
    <w:rsid w:val="0045788E"/>
    <w:rsid w:val="00466963"/>
    <w:rsid w:val="004761C3"/>
    <w:rsid w:val="004D6656"/>
    <w:rsid w:val="004E278D"/>
    <w:rsid w:val="004F1294"/>
    <w:rsid w:val="004F20C4"/>
    <w:rsid w:val="00547C4F"/>
    <w:rsid w:val="00581581"/>
    <w:rsid w:val="005C69A1"/>
    <w:rsid w:val="005F584D"/>
    <w:rsid w:val="006171E3"/>
    <w:rsid w:val="00663FE5"/>
    <w:rsid w:val="00671772"/>
    <w:rsid w:val="0067474C"/>
    <w:rsid w:val="006A1110"/>
    <w:rsid w:val="006D6A1F"/>
    <w:rsid w:val="00704A68"/>
    <w:rsid w:val="00742B8B"/>
    <w:rsid w:val="00743B4D"/>
    <w:rsid w:val="00773987"/>
    <w:rsid w:val="007F4AC2"/>
    <w:rsid w:val="00803622"/>
    <w:rsid w:val="00815772"/>
    <w:rsid w:val="00826AEF"/>
    <w:rsid w:val="0082747E"/>
    <w:rsid w:val="00861EA4"/>
    <w:rsid w:val="008777F3"/>
    <w:rsid w:val="008843E2"/>
    <w:rsid w:val="0088572E"/>
    <w:rsid w:val="008A1DC1"/>
    <w:rsid w:val="008A22F4"/>
    <w:rsid w:val="008B1E7F"/>
    <w:rsid w:val="008D68E2"/>
    <w:rsid w:val="008D6A99"/>
    <w:rsid w:val="00911EE4"/>
    <w:rsid w:val="009C59A5"/>
    <w:rsid w:val="009E666A"/>
    <w:rsid w:val="00A041EB"/>
    <w:rsid w:val="00A0462C"/>
    <w:rsid w:val="00A43E35"/>
    <w:rsid w:val="00A806AA"/>
    <w:rsid w:val="00A9191B"/>
    <w:rsid w:val="00B0401C"/>
    <w:rsid w:val="00B2408B"/>
    <w:rsid w:val="00B253F2"/>
    <w:rsid w:val="00B31656"/>
    <w:rsid w:val="00B34045"/>
    <w:rsid w:val="00B41341"/>
    <w:rsid w:val="00B51E3E"/>
    <w:rsid w:val="00B82D45"/>
    <w:rsid w:val="00B9353D"/>
    <w:rsid w:val="00BB03E6"/>
    <w:rsid w:val="00BC127B"/>
    <w:rsid w:val="00BF110A"/>
    <w:rsid w:val="00BF17ED"/>
    <w:rsid w:val="00C03AB0"/>
    <w:rsid w:val="00C16D36"/>
    <w:rsid w:val="00C21978"/>
    <w:rsid w:val="00C33BB7"/>
    <w:rsid w:val="00C46B1F"/>
    <w:rsid w:val="00C71CF2"/>
    <w:rsid w:val="00C81FBD"/>
    <w:rsid w:val="00CB307E"/>
    <w:rsid w:val="00CF3DDD"/>
    <w:rsid w:val="00D54562"/>
    <w:rsid w:val="00E002E9"/>
    <w:rsid w:val="00E5129C"/>
    <w:rsid w:val="00E5538F"/>
    <w:rsid w:val="00E61674"/>
    <w:rsid w:val="00E863BF"/>
    <w:rsid w:val="00E877E5"/>
    <w:rsid w:val="00E908A0"/>
    <w:rsid w:val="00E92B3E"/>
    <w:rsid w:val="00E93B04"/>
    <w:rsid w:val="00EA0EFB"/>
    <w:rsid w:val="00EA0F63"/>
    <w:rsid w:val="00EE5771"/>
    <w:rsid w:val="00EE5C38"/>
    <w:rsid w:val="00EE6C66"/>
    <w:rsid w:val="00F33140"/>
    <w:rsid w:val="00F53563"/>
    <w:rsid w:val="00F53814"/>
    <w:rsid w:val="00F83868"/>
    <w:rsid w:val="00FC4187"/>
    <w:rsid w:val="00FD00E4"/>
    <w:rsid w:val="00FE68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33F927"/>
  <w15:docId w15:val="{D230DBC9-6737-4702-9D24-C051262C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72E"/>
    <w:pPr>
      <w:widowControl w:val="0"/>
      <w:suppressAutoHyphens/>
    </w:pPr>
    <w:rPr>
      <w:rFonts w:eastAsia="Andale Sans UI"/>
      <w:kern w:val="1"/>
      <w:sz w:val="24"/>
      <w:szCs w:val="24"/>
    </w:rPr>
  </w:style>
  <w:style w:type="paragraph" w:styleId="Nagwek5">
    <w:name w:val="heading 5"/>
    <w:basedOn w:val="Normalny"/>
    <w:next w:val="Normalny"/>
    <w:qFormat/>
    <w:rsid w:val="0088572E"/>
    <w:pPr>
      <w:keepNext/>
      <w:numPr>
        <w:ilvl w:val="4"/>
        <w:numId w:val="1"/>
      </w:numPr>
      <w:jc w:val="right"/>
      <w:outlineLvl w:val="4"/>
    </w:pPr>
    <w:rPr>
      <w:b/>
      <w:bCs/>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8572E"/>
    <w:rPr>
      <w:rFonts w:cs="Times New Roman"/>
      <w:color w:val="FF3333"/>
      <w:sz w:val="20"/>
      <w:szCs w:val="20"/>
    </w:rPr>
  </w:style>
  <w:style w:type="character" w:customStyle="1" w:styleId="WW8Num1z1">
    <w:name w:val="WW8Num1z1"/>
    <w:rsid w:val="0088572E"/>
  </w:style>
  <w:style w:type="character" w:customStyle="1" w:styleId="WW8Num1z2">
    <w:name w:val="WW8Num1z2"/>
    <w:rsid w:val="0088572E"/>
  </w:style>
  <w:style w:type="character" w:customStyle="1" w:styleId="WW8Num1z3">
    <w:name w:val="WW8Num1z3"/>
    <w:rsid w:val="0088572E"/>
  </w:style>
  <w:style w:type="character" w:customStyle="1" w:styleId="WW8Num1z4">
    <w:name w:val="WW8Num1z4"/>
    <w:rsid w:val="0088572E"/>
  </w:style>
  <w:style w:type="character" w:customStyle="1" w:styleId="WW8Num1z5">
    <w:name w:val="WW8Num1z5"/>
    <w:rsid w:val="0088572E"/>
  </w:style>
  <w:style w:type="character" w:customStyle="1" w:styleId="WW8Num1z6">
    <w:name w:val="WW8Num1z6"/>
    <w:rsid w:val="0088572E"/>
  </w:style>
  <w:style w:type="character" w:customStyle="1" w:styleId="WW8Num1z7">
    <w:name w:val="WW8Num1z7"/>
    <w:rsid w:val="0088572E"/>
  </w:style>
  <w:style w:type="character" w:customStyle="1" w:styleId="WW8Num1z8">
    <w:name w:val="WW8Num1z8"/>
    <w:rsid w:val="0088572E"/>
  </w:style>
  <w:style w:type="character" w:customStyle="1" w:styleId="WW8Num2z0">
    <w:name w:val="WW8Num2z0"/>
    <w:rsid w:val="0088572E"/>
    <w:rPr>
      <w:rFonts w:ascii="Symbol" w:eastAsia="Andale Sans UI" w:hAnsi="Symbol" w:cs="Symbol"/>
      <w:color w:val="000000"/>
      <w:kern w:val="1"/>
      <w:sz w:val="20"/>
      <w:szCs w:val="20"/>
      <w:lang w:val="pl-PL"/>
    </w:rPr>
  </w:style>
  <w:style w:type="character" w:customStyle="1" w:styleId="WW8Num2z1">
    <w:name w:val="WW8Num2z1"/>
    <w:rsid w:val="0088572E"/>
    <w:rPr>
      <w:rFonts w:ascii="OpenSymbol" w:hAnsi="OpenSymbol" w:cs="OpenSymbol"/>
    </w:rPr>
  </w:style>
  <w:style w:type="character" w:customStyle="1" w:styleId="WW8Num3z0">
    <w:name w:val="WW8Num3z0"/>
    <w:rsid w:val="0088572E"/>
    <w:rPr>
      <w:rFonts w:ascii="OpenSymbol" w:hAnsi="OpenSymbol" w:cs="OpenSymbol"/>
      <w:color w:val="FF0000"/>
      <w:sz w:val="24"/>
      <w:szCs w:val="24"/>
      <w:lang w:val="pl-PL"/>
    </w:rPr>
  </w:style>
  <w:style w:type="character" w:customStyle="1" w:styleId="WW8Num3z1">
    <w:name w:val="WW8Num3z1"/>
    <w:rsid w:val="0088572E"/>
    <w:rPr>
      <w:rFonts w:ascii="OpenSymbol" w:hAnsi="OpenSymbol" w:cs="OpenSymbol"/>
    </w:rPr>
  </w:style>
  <w:style w:type="character" w:customStyle="1" w:styleId="WW8Num4z0">
    <w:name w:val="WW8Num4z0"/>
    <w:rsid w:val="0088572E"/>
    <w:rPr>
      <w:rFonts w:ascii="Symbol" w:hAnsi="Symbol" w:cs="Symbol"/>
      <w:color w:val="FF3333"/>
      <w:position w:val="0"/>
      <w:sz w:val="20"/>
      <w:szCs w:val="20"/>
      <w:vertAlign w:val="baseline"/>
      <w:lang w:val="pl-PL"/>
    </w:rPr>
  </w:style>
  <w:style w:type="character" w:customStyle="1" w:styleId="WW8Num4z1">
    <w:name w:val="WW8Num4z1"/>
    <w:rsid w:val="0088572E"/>
  </w:style>
  <w:style w:type="character" w:customStyle="1" w:styleId="WW8Num5z0">
    <w:name w:val="WW8Num5z0"/>
    <w:rsid w:val="0088572E"/>
    <w:rPr>
      <w:rFonts w:ascii="Symbol" w:hAnsi="Symbol" w:cs="OpenSymbol"/>
      <w:color w:val="FF3333"/>
      <w:lang w:val="pl-PL"/>
    </w:rPr>
  </w:style>
  <w:style w:type="character" w:customStyle="1" w:styleId="WW8Num5z1">
    <w:name w:val="WW8Num5z1"/>
    <w:rsid w:val="0088572E"/>
    <w:rPr>
      <w:rFonts w:ascii="OpenSymbol" w:hAnsi="OpenSymbol" w:cs="OpenSymbol"/>
    </w:rPr>
  </w:style>
  <w:style w:type="character" w:customStyle="1" w:styleId="WW8Num4z2">
    <w:name w:val="WW8Num4z2"/>
    <w:rsid w:val="0088572E"/>
  </w:style>
  <w:style w:type="character" w:customStyle="1" w:styleId="WW8Num4z3">
    <w:name w:val="WW8Num4z3"/>
    <w:rsid w:val="0088572E"/>
  </w:style>
  <w:style w:type="character" w:customStyle="1" w:styleId="WW8Num4z4">
    <w:name w:val="WW8Num4z4"/>
    <w:rsid w:val="0088572E"/>
  </w:style>
  <w:style w:type="character" w:customStyle="1" w:styleId="WW8Num4z5">
    <w:name w:val="WW8Num4z5"/>
    <w:rsid w:val="0088572E"/>
  </w:style>
  <w:style w:type="character" w:customStyle="1" w:styleId="WW8Num4z6">
    <w:name w:val="WW8Num4z6"/>
    <w:rsid w:val="0088572E"/>
  </w:style>
  <w:style w:type="character" w:customStyle="1" w:styleId="WW8Num4z7">
    <w:name w:val="WW8Num4z7"/>
    <w:rsid w:val="0088572E"/>
  </w:style>
  <w:style w:type="character" w:customStyle="1" w:styleId="WW8Num4z8">
    <w:name w:val="WW8Num4z8"/>
    <w:rsid w:val="0088572E"/>
  </w:style>
  <w:style w:type="character" w:customStyle="1" w:styleId="Absatz-Standardschriftart">
    <w:name w:val="Absatz-Standardschriftart"/>
    <w:rsid w:val="0088572E"/>
  </w:style>
  <w:style w:type="character" w:customStyle="1" w:styleId="Znakinumeracji">
    <w:name w:val="Znaki numeracji"/>
    <w:rsid w:val="0088572E"/>
    <w:rPr>
      <w:rFonts w:ascii="Times New Roman" w:eastAsia="Andale Sans UI" w:hAnsi="Times New Roman" w:cs="Times New Roman"/>
      <w:color w:val="auto"/>
      <w:kern w:val="1"/>
      <w:sz w:val="24"/>
      <w:szCs w:val="24"/>
    </w:rPr>
  </w:style>
  <w:style w:type="character" w:customStyle="1" w:styleId="pointnormal">
    <w:name w:val="point_normal"/>
    <w:rsid w:val="0088572E"/>
  </w:style>
  <w:style w:type="character" w:customStyle="1" w:styleId="Symbolewypunktowania">
    <w:name w:val="Symbole wypunktowania"/>
    <w:rsid w:val="0088572E"/>
    <w:rPr>
      <w:rFonts w:ascii="OpenSymbol" w:eastAsia="OpenSymbol" w:hAnsi="OpenSymbol" w:cs="OpenSymbol"/>
    </w:rPr>
  </w:style>
  <w:style w:type="character" w:customStyle="1" w:styleId="WW8Num14z0">
    <w:name w:val="WW8Num14z0"/>
    <w:rsid w:val="0088572E"/>
    <w:rPr>
      <w:rFonts w:ascii="Times New Roman" w:hAnsi="Times New Roman" w:cs="Times New Roman"/>
      <w:b w:val="0"/>
      <w:i w:val="0"/>
      <w:sz w:val="22"/>
      <w:szCs w:val="22"/>
    </w:rPr>
  </w:style>
  <w:style w:type="character" w:customStyle="1" w:styleId="Domylnaczcionkaakapitu1">
    <w:name w:val="Domyślna czcionka akapitu1"/>
    <w:rsid w:val="0088572E"/>
  </w:style>
  <w:style w:type="character" w:customStyle="1" w:styleId="Domylnaczcionkaakapitu2">
    <w:name w:val="Domyślna czcionka akapitu2"/>
    <w:rsid w:val="0088572E"/>
  </w:style>
  <w:style w:type="character" w:customStyle="1" w:styleId="Teksttreci2">
    <w:name w:val="Tekst treści (2)_"/>
    <w:rsid w:val="0088572E"/>
    <w:rPr>
      <w:rFonts w:ascii="Times New Roman" w:eastAsia="Times New Roman" w:hAnsi="Times New Roman" w:cs="Times New Roman"/>
      <w:b w:val="0"/>
      <w:bCs w:val="0"/>
      <w:i w:val="0"/>
      <w:iCs w:val="0"/>
      <w:caps w:val="0"/>
      <w:smallCaps w:val="0"/>
      <w:strike w:val="0"/>
      <w:dstrike w:val="0"/>
      <w:u w:val="none"/>
    </w:rPr>
  </w:style>
  <w:style w:type="paragraph" w:customStyle="1" w:styleId="Nagwek1">
    <w:name w:val="Nagłówek1"/>
    <w:basedOn w:val="Normalny"/>
    <w:next w:val="Tekstpodstawowy"/>
    <w:rsid w:val="0088572E"/>
    <w:pPr>
      <w:keepNext/>
      <w:spacing w:before="240" w:after="120"/>
    </w:pPr>
    <w:rPr>
      <w:rFonts w:ascii="Arial" w:hAnsi="Arial" w:cs="Tahoma"/>
      <w:sz w:val="28"/>
      <w:szCs w:val="28"/>
    </w:rPr>
  </w:style>
  <w:style w:type="paragraph" w:styleId="Tekstpodstawowy">
    <w:name w:val="Body Text"/>
    <w:basedOn w:val="Normalny"/>
    <w:rsid w:val="0088572E"/>
    <w:pPr>
      <w:spacing w:after="120"/>
    </w:pPr>
  </w:style>
  <w:style w:type="paragraph" w:styleId="Lista">
    <w:name w:val="List"/>
    <w:basedOn w:val="Tekstpodstawowy"/>
    <w:rsid w:val="0088572E"/>
    <w:rPr>
      <w:rFonts w:cs="Tahoma"/>
    </w:rPr>
  </w:style>
  <w:style w:type="paragraph" w:customStyle="1" w:styleId="Podpis1">
    <w:name w:val="Podpis1"/>
    <w:basedOn w:val="Normalny"/>
    <w:rsid w:val="0088572E"/>
    <w:pPr>
      <w:suppressLineNumbers/>
      <w:spacing w:before="120" w:after="120"/>
    </w:pPr>
    <w:rPr>
      <w:rFonts w:cs="Tahoma"/>
      <w:i/>
      <w:iCs/>
    </w:rPr>
  </w:style>
  <w:style w:type="paragraph" w:customStyle="1" w:styleId="Indeks">
    <w:name w:val="Indeks"/>
    <w:basedOn w:val="Normalny"/>
    <w:rsid w:val="0088572E"/>
    <w:pPr>
      <w:suppressLineNumbers/>
    </w:pPr>
    <w:rPr>
      <w:rFonts w:cs="Tahoma"/>
    </w:rPr>
  </w:style>
  <w:style w:type="paragraph" w:customStyle="1" w:styleId="Zwykytekst1">
    <w:name w:val="Zwykły tekst1"/>
    <w:basedOn w:val="Normalny"/>
    <w:rsid w:val="0088572E"/>
    <w:rPr>
      <w:rFonts w:ascii="Courier New" w:hAnsi="Courier New" w:cs="Courier New"/>
    </w:rPr>
  </w:style>
  <w:style w:type="paragraph" w:styleId="Tekstpodstawowywcity">
    <w:name w:val="Body Text Indent"/>
    <w:basedOn w:val="Normalny"/>
    <w:rsid w:val="0088572E"/>
    <w:pPr>
      <w:spacing w:after="120"/>
      <w:ind w:left="283"/>
    </w:pPr>
  </w:style>
  <w:style w:type="paragraph" w:customStyle="1" w:styleId="Tekstpodstawowy21">
    <w:name w:val="Tekst podstawowy 21"/>
    <w:basedOn w:val="Normalny"/>
    <w:rsid w:val="0088572E"/>
    <w:pPr>
      <w:spacing w:after="120" w:line="480" w:lineRule="auto"/>
    </w:pPr>
  </w:style>
  <w:style w:type="paragraph" w:customStyle="1" w:styleId="Subhead">
    <w:name w:val="Subhead"/>
    <w:rsid w:val="0088572E"/>
    <w:pPr>
      <w:suppressAutoHyphens/>
      <w:spacing w:before="72" w:after="72"/>
    </w:pPr>
    <w:rPr>
      <w:rFonts w:ascii="TimesNewRomanPS" w:eastAsia="Arial" w:hAnsi="TimesNewRomanPS"/>
      <w:b/>
      <w:i/>
      <w:color w:val="000000"/>
      <w:kern w:val="1"/>
      <w:sz w:val="24"/>
      <w:lang w:eastAsia="ar-SA"/>
    </w:rPr>
  </w:style>
  <w:style w:type="paragraph" w:customStyle="1" w:styleId="Tekstpodstawowy23">
    <w:name w:val="Tekst podstawowy 23"/>
    <w:basedOn w:val="Normalny"/>
    <w:rsid w:val="0088572E"/>
    <w:pPr>
      <w:spacing w:after="120" w:line="480" w:lineRule="auto"/>
    </w:pPr>
  </w:style>
  <w:style w:type="paragraph" w:customStyle="1" w:styleId="pkt">
    <w:name w:val="pkt"/>
    <w:basedOn w:val="Normalny"/>
    <w:rsid w:val="0088572E"/>
    <w:pPr>
      <w:spacing w:before="60" w:after="60"/>
      <w:ind w:left="851" w:hanging="295"/>
      <w:jc w:val="both"/>
    </w:pPr>
  </w:style>
  <w:style w:type="paragraph" w:customStyle="1" w:styleId="Tekstpodstawowywcity21">
    <w:name w:val="Tekst podstawowy wcięty 21"/>
    <w:basedOn w:val="Normalny"/>
    <w:rsid w:val="0088572E"/>
    <w:pPr>
      <w:ind w:left="284"/>
      <w:jc w:val="center"/>
    </w:pPr>
    <w:rPr>
      <w:rFonts w:ascii="Arial" w:hAnsi="Arial" w:cs="Arial"/>
      <w:sz w:val="16"/>
    </w:rPr>
  </w:style>
  <w:style w:type="paragraph" w:customStyle="1" w:styleId="Tekstpodstawowy22">
    <w:name w:val="Tekst podstawowy 22"/>
    <w:basedOn w:val="Normalny"/>
    <w:rsid w:val="0088572E"/>
    <w:pPr>
      <w:spacing w:after="120" w:line="480" w:lineRule="auto"/>
    </w:pPr>
    <w:rPr>
      <w:rFonts w:eastAsia="Lucida Sans Unicode" w:cs="Tahoma"/>
      <w:color w:val="000000"/>
      <w:lang w:eastAsia="en-US" w:bidi="en-US"/>
    </w:rPr>
  </w:style>
  <w:style w:type="paragraph" w:styleId="Stopka">
    <w:name w:val="footer"/>
    <w:basedOn w:val="Normalny"/>
    <w:rsid w:val="0088572E"/>
    <w:pPr>
      <w:suppressLineNumbers/>
      <w:tabs>
        <w:tab w:val="center" w:pos="4818"/>
        <w:tab w:val="right" w:pos="9637"/>
      </w:tabs>
    </w:pPr>
  </w:style>
  <w:style w:type="paragraph" w:customStyle="1" w:styleId="Zawartotabeli">
    <w:name w:val="Zawartość tabeli"/>
    <w:basedOn w:val="Normalny"/>
    <w:rsid w:val="0088572E"/>
    <w:pPr>
      <w:suppressLineNumbers/>
    </w:pPr>
  </w:style>
  <w:style w:type="paragraph" w:customStyle="1" w:styleId="Myslnik">
    <w:name w:val="! Myslnik"/>
    <w:basedOn w:val="Tekstpodstawowy"/>
    <w:rsid w:val="0088572E"/>
    <w:pPr>
      <w:spacing w:after="0" w:line="360" w:lineRule="auto"/>
      <w:ind w:left="555" w:hanging="270"/>
      <w:jc w:val="both"/>
    </w:pPr>
    <w:rPr>
      <w:rFonts w:ascii="Verdana" w:hAnsi="Verdana" w:cs="Verdana"/>
      <w:sz w:val="22"/>
      <w:shd w:val="clear" w:color="auto" w:fill="FFFFFF"/>
    </w:rPr>
  </w:style>
  <w:style w:type="paragraph" w:customStyle="1" w:styleId="Nagwektabeli">
    <w:name w:val="Nagłówek tabeli"/>
    <w:basedOn w:val="Zawartotabeli"/>
    <w:rsid w:val="0088572E"/>
    <w:pPr>
      <w:jc w:val="center"/>
    </w:pPr>
    <w:rPr>
      <w:b/>
      <w:bCs/>
    </w:rPr>
  </w:style>
  <w:style w:type="paragraph" w:styleId="Nagwek">
    <w:name w:val="header"/>
    <w:basedOn w:val="Normalny"/>
    <w:rsid w:val="0088572E"/>
    <w:pPr>
      <w:suppressLineNumbers/>
      <w:tabs>
        <w:tab w:val="center" w:pos="4819"/>
        <w:tab w:val="right" w:pos="9638"/>
      </w:tabs>
    </w:pPr>
  </w:style>
  <w:style w:type="paragraph" w:customStyle="1" w:styleId="Tekstpodstawowywcity22">
    <w:name w:val="Tekst podstawowy wcięty 22"/>
    <w:basedOn w:val="Normalny"/>
    <w:rsid w:val="0088572E"/>
    <w:pPr>
      <w:spacing w:after="120" w:line="480" w:lineRule="auto"/>
      <w:ind w:left="283"/>
    </w:pPr>
  </w:style>
  <w:style w:type="paragraph" w:customStyle="1" w:styleId="Standard">
    <w:name w:val="Standard"/>
    <w:rsid w:val="0088572E"/>
    <w:pPr>
      <w:widowControl w:val="0"/>
      <w:suppressAutoHyphens/>
      <w:textAlignment w:val="baseline"/>
    </w:pPr>
    <w:rPr>
      <w:rFonts w:eastAsia="SimSun" w:cs="Mangal"/>
      <w:kern w:val="1"/>
      <w:sz w:val="24"/>
      <w:szCs w:val="24"/>
      <w:lang w:eastAsia="hi-IN" w:bidi="hi-IN"/>
    </w:rPr>
  </w:style>
  <w:style w:type="paragraph" w:customStyle="1" w:styleId="NormalnyWeb1">
    <w:name w:val="Normalny (Web)1"/>
    <w:basedOn w:val="Normalny"/>
    <w:rsid w:val="0088572E"/>
    <w:pPr>
      <w:spacing w:line="100" w:lineRule="atLeast"/>
    </w:pPr>
  </w:style>
  <w:style w:type="paragraph" w:customStyle="1" w:styleId="Tekstprzypisudolnego1">
    <w:name w:val="Tekst przypisu dolnego1"/>
    <w:basedOn w:val="Normalny"/>
    <w:rsid w:val="0088572E"/>
    <w:pPr>
      <w:spacing w:line="100" w:lineRule="atLeast"/>
    </w:pPr>
    <w:rPr>
      <w:sz w:val="20"/>
      <w:szCs w:val="20"/>
    </w:rPr>
  </w:style>
  <w:style w:type="paragraph" w:customStyle="1" w:styleId="Nagwekstronyzlewej">
    <w:name w:val="Nagłówek strony z lewej"/>
    <w:basedOn w:val="Normalny"/>
    <w:rsid w:val="0088572E"/>
    <w:pPr>
      <w:suppressLineNumbers/>
      <w:tabs>
        <w:tab w:val="center" w:pos="4819"/>
        <w:tab w:val="right" w:pos="9638"/>
      </w:tabs>
    </w:pPr>
  </w:style>
  <w:style w:type="table" w:styleId="Tabela-Siatka">
    <w:name w:val="Table Grid"/>
    <w:basedOn w:val="Standardowy"/>
    <w:uiPriority w:val="39"/>
    <w:rsid w:val="00E61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zwykły tekst,BulletC"/>
    <w:basedOn w:val="Normalny"/>
    <w:link w:val="AkapitzlistZnak"/>
    <w:qFormat/>
    <w:rsid w:val="002427A4"/>
    <w:pPr>
      <w:widowControl/>
      <w:suppressAutoHyphens w:val="0"/>
      <w:ind w:left="720"/>
      <w:contextualSpacing/>
    </w:pPr>
    <w:rPr>
      <w:rFonts w:eastAsia="Times New Roman"/>
      <w:kern w:val="0"/>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qFormat/>
    <w:locked/>
    <w:rsid w:val="002427A4"/>
    <w:rPr>
      <w:sz w:val="24"/>
      <w:szCs w:val="24"/>
    </w:rPr>
  </w:style>
  <w:style w:type="character" w:styleId="Odwoanieprzypisudolnego">
    <w:name w:val="footnote reference"/>
    <w:aliases w:val="Footnote Reference Number,Footnote symbol"/>
    <w:unhideWhenUsed/>
    <w:qFormat/>
    <w:rsid w:val="00742B8B"/>
    <w:rPr>
      <w:vertAlign w:val="superscript"/>
    </w:rPr>
  </w:style>
  <w:style w:type="paragraph" w:styleId="Bezodstpw">
    <w:name w:val="No Spacing"/>
    <w:uiPriority w:val="1"/>
    <w:qFormat/>
    <w:rsid w:val="00742B8B"/>
    <w:rPr>
      <w:rFonts w:ascii="Calibri" w:eastAsia="Calibri" w:hAnsi="Calibri"/>
      <w:sz w:val="22"/>
      <w:szCs w:val="22"/>
      <w:lang w:eastAsia="en-US"/>
    </w:rPr>
  </w:style>
  <w:style w:type="paragraph" w:styleId="Tekstprzypisudolnego">
    <w:name w:val="footnote text"/>
    <w:basedOn w:val="Normalny"/>
    <w:link w:val="TekstprzypisudolnegoZnak"/>
    <w:unhideWhenUsed/>
    <w:rsid w:val="00742B8B"/>
    <w:pPr>
      <w:widowControl/>
      <w:suppressAutoHyphens w:val="0"/>
    </w:pPr>
    <w:rPr>
      <w:rFonts w:ascii="Calibri" w:eastAsia="Calibri" w:hAnsi="Calibri"/>
      <w:kern w:val="0"/>
      <w:sz w:val="20"/>
      <w:szCs w:val="20"/>
      <w:lang w:eastAsia="en-US"/>
    </w:rPr>
  </w:style>
  <w:style w:type="character" w:customStyle="1" w:styleId="TekstprzypisudolnegoZnak">
    <w:name w:val="Tekst przypisu dolnego Znak"/>
    <w:basedOn w:val="Domylnaczcionkaakapitu"/>
    <w:link w:val="Tekstprzypisudolnego"/>
    <w:rsid w:val="00742B8B"/>
    <w:rPr>
      <w:rFonts w:ascii="Calibri" w:eastAsia="Calibri" w:hAnsi="Calibri"/>
      <w:lang w:eastAsia="en-US"/>
    </w:rPr>
  </w:style>
  <w:style w:type="paragraph" w:customStyle="1" w:styleId="TableParagraph">
    <w:name w:val="Table Paragraph"/>
    <w:basedOn w:val="Normalny"/>
    <w:uiPriority w:val="1"/>
    <w:qFormat/>
    <w:rsid w:val="00A43E35"/>
    <w:pPr>
      <w:suppressAutoHyphens w:val="0"/>
    </w:pPr>
    <w:rPr>
      <w:rFonts w:ascii="Calibri" w:eastAsia="Times New Roman" w:hAnsi="Calibri" w:cs="Calibri"/>
      <w:kern w:val="0"/>
      <w:sz w:val="22"/>
      <w:szCs w:val="22"/>
      <w:lang w:val="en-US" w:eastAsia="en-US"/>
    </w:rPr>
  </w:style>
  <w:style w:type="paragraph" w:styleId="Tekstdymka">
    <w:name w:val="Balloon Text"/>
    <w:basedOn w:val="Normalny"/>
    <w:link w:val="TekstdymkaZnak"/>
    <w:uiPriority w:val="99"/>
    <w:semiHidden/>
    <w:unhideWhenUsed/>
    <w:rsid w:val="008B1E7F"/>
    <w:rPr>
      <w:rFonts w:ascii="Tahoma" w:hAnsi="Tahoma" w:cs="Tahoma"/>
      <w:sz w:val="16"/>
      <w:szCs w:val="16"/>
    </w:rPr>
  </w:style>
  <w:style w:type="character" w:customStyle="1" w:styleId="TekstdymkaZnak">
    <w:name w:val="Tekst dymka Znak"/>
    <w:basedOn w:val="Domylnaczcionkaakapitu"/>
    <w:link w:val="Tekstdymka"/>
    <w:uiPriority w:val="99"/>
    <w:semiHidden/>
    <w:rsid w:val="008B1E7F"/>
    <w:rPr>
      <w:rFonts w:ascii="Tahoma" w:eastAsia="Andale Sans UI" w:hAnsi="Tahoma" w:cs="Tahoma"/>
      <w:kern w:val="1"/>
      <w:sz w:val="16"/>
      <w:szCs w:val="16"/>
    </w:rPr>
  </w:style>
  <w:style w:type="character" w:styleId="UyteHipercze">
    <w:name w:val="FollowedHyperlink"/>
    <w:rsid w:val="00C81FBD"/>
    <w:rPr>
      <w:color w:val="800080"/>
      <w:u w:val="single"/>
    </w:rPr>
  </w:style>
  <w:style w:type="numbering" w:customStyle="1" w:styleId="Sty20">
    <w:name w:val="Sty20"/>
    <w:uiPriority w:val="99"/>
    <w:rsid w:val="00C81FBD"/>
    <w:pPr>
      <w:numPr>
        <w:numId w:val="17"/>
      </w:numPr>
    </w:pPr>
  </w:style>
  <w:style w:type="character" w:styleId="Hipercze">
    <w:name w:val="Hyperlink"/>
    <w:uiPriority w:val="99"/>
    <w:unhideWhenUsed/>
    <w:rsid w:val="00663FE5"/>
    <w:rPr>
      <w:color w:val="0563C1"/>
      <w:u w:val="single"/>
    </w:rPr>
  </w:style>
  <w:style w:type="paragraph" w:customStyle="1" w:styleId="Default">
    <w:name w:val="Default"/>
    <w:rsid w:val="008A22F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7895">
      <w:bodyDiv w:val="1"/>
      <w:marLeft w:val="0"/>
      <w:marRight w:val="0"/>
      <w:marTop w:val="0"/>
      <w:marBottom w:val="0"/>
      <w:divBdr>
        <w:top w:val="none" w:sz="0" w:space="0" w:color="auto"/>
        <w:left w:val="none" w:sz="0" w:space="0" w:color="auto"/>
        <w:bottom w:val="none" w:sz="0" w:space="0" w:color="auto"/>
        <w:right w:val="none" w:sz="0" w:space="0" w:color="auto"/>
      </w:divBdr>
    </w:div>
    <w:div w:id="402064739">
      <w:bodyDiv w:val="1"/>
      <w:marLeft w:val="0"/>
      <w:marRight w:val="0"/>
      <w:marTop w:val="0"/>
      <w:marBottom w:val="0"/>
      <w:divBdr>
        <w:top w:val="none" w:sz="0" w:space="0" w:color="auto"/>
        <w:left w:val="none" w:sz="0" w:space="0" w:color="auto"/>
        <w:bottom w:val="none" w:sz="0" w:space="0" w:color="auto"/>
        <w:right w:val="none" w:sz="0" w:space="0" w:color="auto"/>
      </w:divBdr>
    </w:div>
    <w:div w:id="1990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ms.ms.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648</Words>
  <Characters>3893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Anna Zyśk</cp:lastModifiedBy>
  <cp:revision>8</cp:revision>
  <cp:lastPrinted>2015-05-07T08:50:00Z</cp:lastPrinted>
  <dcterms:created xsi:type="dcterms:W3CDTF">2025-03-28T06:08:00Z</dcterms:created>
  <dcterms:modified xsi:type="dcterms:W3CDTF">2026-03-19T13:28:00Z</dcterms:modified>
</cp:coreProperties>
</file>